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1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val="0"/>
          <w:bCs w:val="0"/>
          <w:i w:val="0"/>
          <w:iCs w:val="0"/>
          <w:caps w:val="0"/>
          <w:color w:val="auto"/>
          <w:spacing w:val="0"/>
          <w:sz w:val="28"/>
          <w:szCs w:val="28"/>
          <w:shd w:val="clear" w:color="auto" w:fill="FFFFFF"/>
        </w:rPr>
      </w:pPr>
      <w:r>
        <w:rPr>
          <w:rFonts w:hint="eastAsia" w:ascii="微软雅黑" w:hAnsi="微软雅黑" w:eastAsia="微软雅黑" w:cs="微软雅黑"/>
          <w:b w:val="0"/>
          <w:bCs w:val="0"/>
          <w:i w:val="0"/>
          <w:iCs w:val="0"/>
          <w:caps w:val="0"/>
          <w:color w:val="auto"/>
          <w:spacing w:val="0"/>
          <w:sz w:val="28"/>
          <w:szCs w:val="28"/>
          <w:shd w:val="clear" w:color="auto" w:fill="FFFFFF"/>
        </w:rPr>
        <w:t>关于举办</w:t>
      </w:r>
      <w:r>
        <w:rPr>
          <w:rFonts w:hint="eastAsia" w:ascii="微软雅黑" w:hAnsi="微软雅黑" w:eastAsia="微软雅黑" w:cs="微软雅黑"/>
          <w:b w:val="0"/>
          <w:bCs w:val="0"/>
          <w:i w:val="0"/>
          <w:iCs w:val="0"/>
          <w:caps w:val="0"/>
          <w:color w:val="auto"/>
          <w:spacing w:val="0"/>
          <w:sz w:val="28"/>
          <w:szCs w:val="28"/>
          <w:shd w:val="clear" w:color="auto" w:fill="FFFFFF"/>
          <w:lang w:eastAsia="zh-CN"/>
        </w:rPr>
        <w:t>“</w:t>
      </w:r>
      <w:r>
        <w:rPr>
          <w:rFonts w:hint="eastAsia" w:ascii="微软雅黑" w:hAnsi="微软雅黑" w:eastAsia="微软雅黑" w:cs="微软雅黑"/>
          <w:b w:val="0"/>
          <w:bCs w:val="0"/>
          <w:i w:val="0"/>
          <w:iCs w:val="0"/>
          <w:caps w:val="0"/>
          <w:color w:val="auto"/>
          <w:spacing w:val="0"/>
          <w:sz w:val="28"/>
          <w:szCs w:val="28"/>
          <w:shd w:val="clear" w:color="auto" w:fill="FFFFFF"/>
        </w:rPr>
        <w:t>202</w:t>
      </w:r>
      <w:r>
        <w:rPr>
          <w:rFonts w:hint="eastAsia" w:ascii="微软雅黑" w:hAnsi="微软雅黑" w:eastAsia="微软雅黑" w:cs="微软雅黑"/>
          <w:b w:val="0"/>
          <w:bCs w:val="0"/>
          <w:i w:val="0"/>
          <w:iCs w:val="0"/>
          <w:caps w:val="0"/>
          <w:color w:val="auto"/>
          <w:spacing w:val="0"/>
          <w:sz w:val="28"/>
          <w:szCs w:val="28"/>
          <w:shd w:val="clear" w:color="auto" w:fill="FFFFFF"/>
          <w:lang w:val="en-US" w:eastAsia="zh-CN"/>
        </w:rPr>
        <w:t>4</w:t>
      </w:r>
      <w:r>
        <w:rPr>
          <w:rFonts w:hint="eastAsia" w:ascii="微软雅黑" w:hAnsi="微软雅黑" w:eastAsia="微软雅黑" w:cs="微软雅黑"/>
          <w:b w:val="0"/>
          <w:bCs w:val="0"/>
          <w:i w:val="0"/>
          <w:iCs w:val="0"/>
          <w:caps w:val="0"/>
          <w:color w:val="auto"/>
          <w:spacing w:val="0"/>
          <w:sz w:val="28"/>
          <w:szCs w:val="28"/>
          <w:shd w:val="clear" w:color="auto" w:fill="FFFFFF"/>
        </w:rPr>
        <w:t>年苏州工业园区</w:t>
      </w:r>
      <w:r>
        <w:rPr>
          <w:rFonts w:hint="eastAsia" w:ascii="微软雅黑" w:hAnsi="微软雅黑" w:eastAsia="微软雅黑" w:cs="微软雅黑"/>
          <w:b w:val="0"/>
          <w:bCs w:val="0"/>
          <w:i w:val="0"/>
          <w:iCs w:val="0"/>
          <w:caps w:val="0"/>
          <w:color w:val="auto"/>
          <w:spacing w:val="0"/>
          <w:sz w:val="28"/>
          <w:szCs w:val="28"/>
          <w:u w:val="none"/>
          <w:shd w:val="clear" w:color="auto" w:fill="FFFFFF"/>
          <w:lang w:val="en-US" w:eastAsia="zh-CN"/>
        </w:rPr>
        <w:t>科技嘉年华</w:t>
      </w:r>
      <w:r>
        <w:rPr>
          <w:rFonts w:hint="eastAsia" w:ascii="微软雅黑" w:hAnsi="微软雅黑" w:eastAsia="微软雅黑" w:cs="微软雅黑"/>
          <w:b w:val="0"/>
          <w:bCs w:val="0"/>
          <w:i w:val="0"/>
          <w:iCs w:val="0"/>
          <w:caps w:val="0"/>
          <w:color w:val="auto"/>
          <w:spacing w:val="0"/>
          <w:sz w:val="28"/>
          <w:szCs w:val="28"/>
          <w:shd w:val="clear" w:color="auto" w:fill="FFFFFF"/>
        </w:rPr>
        <w:t>活动</w:t>
      </w:r>
      <w:r>
        <w:rPr>
          <w:rFonts w:hint="eastAsia" w:ascii="微软雅黑" w:hAnsi="微软雅黑" w:eastAsia="微软雅黑" w:cs="微软雅黑"/>
          <w:b w:val="0"/>
          <w:bCs w:val="0"/>
          <w:i w:val="0"/>
          <w:iCs w:val="0"/>
          <w:caps w:val="0"/>
          <w:color w:val="auto"/>
          <w:spacing w:val="0"/>
          <w:sz w:val="28"/>
          <w:szCs w:val="28"/>
          <w:shd w:val="clear" w:color="auto" w:fill="FFFFFF"/>
          <w:lang w:eastAsia="zh-CN"/>
        </w:rPr>
        <w:t>（</w:t>
      </w:r>
      <w:r>
        <w:rPr>
          <w:rFonts w:hint="eastAsia" w:ascii="微软雅黑" w:hAnsi="微软雅黑" w:eastAsia="微软雅黑" w:cs="微软雅黑"/>
          <w:b w:val="0"/>
          <w:bCs w:val="0"/>
          <w:i w:val="0"/>
          <w:iCs w:val="0"/>
          <w:caps w:val="0"/>
          <w:color w:val="auto"/>
          <w:spacing w:val="0"/>
          <w:sz w:val="28"/>
          <w:szCs w:val="28"/>
          <w:shd w:val="clear" w:color="auto" w:fill="FFFFFF"/>
          <w:lang w:val="en-US" w:eastAsia="zh-CN"/>
        </w:rPr>
        <w:t>第二场</w:t>
      </w:r>
      <w:r>
        <w:rPr>
          <w:rFonts w:hint="eastAsia" w:ascii="微软雅黑" w:hAnsi="微软雅黑" w:eastAsia="微软雅黑" w:cs="微软雅黑"/>
          <w:b w:val="0"/>
          <w:bCs w:val="0"/>
          <w:i w:val="0"/>
          <w:iCs w:val="0"/>
          <w:caps w:val="0"/>
          <w:color w:val="auto"/>
          <w:spacing w:val="0"/>
          <w:sz w:val="28"/>
          <w:szCs w:val="28"/>
          <w:shd w:val="clear" w:color="auto" w:fill="FFFFFF"/>
          <w:lang w:eastAsia="zh-CN"/>
        </w:rPr>
        <w:t>）</w:t>
      </w:r>
      <w:r>
        <w:rPr>
          <w:rFonts w:hint="eastAsia" w:ascii="微软雅黑" w:hAnsi="微软雅黑" w:eastAsia="微软雅黑" w:cs="微软雅黑"/>
          <w:b w:val="0"/>
          <w:bCs w:val="0"/>
          <w:i w:val="0"/>
          <w:iCs w:val="0"/>
          <w:caps w:val="0"/>
          <w:color w:val="auto"/>
          <w:spacing w:val="0"/>
          <w:sz w:val="28"/>
          <w:szCs w:val="28"/>
          <w:shd w:val="clear" w:color="auto" w:fill="FFFFFF"/>
          <w:lang w:val="en-US" w:eastAsia="zh-CN"/>
        </w:rPr>
        <w:t>暨江苏省青少年科技模型大赛苏州市选拔赛</w:t>
      </w:r>
      <w:r>
        <w:rPr>
          <w:rFonts w:hint="eastAsia" w:ascii="微软雅黑" w:hAnsi="微软雅黑" w:eastAsia="微软雅黑" w:cs="微软雅黑"/>
          <w:b w:val="0"/>
          <w:bCs w:val="0"/>
          <w:i w:val="0"/>
          <w:iCs w:val="0"/>
          <w:caps w:val="0"/>
          <w:color w:val="auto"/>
          <w:spacing w:val="0"/>
          <w:sz w:val="28"/>
          <w:szCs w:val="28"/>
          <w:shd w:val="clear" w:color="auto" w:fill="FFFFFF"/>
          <w:lang w:eastAsia="zh-CN"/>
        </w:rPr>
        <w:t>”</w:t>
      </w:r>
      <w:r>
        <w:rPr>
          <w:rFonts w:hint="eastAsia" w:ascii="微软雅黑" w:hAnsi="微软雅黑" w:eastAsia="微软雅黑" w:cs="微软雅黑"/>
          <w:b w:val="0"/>
          <w:bCs w:val="0"/>
          <w:i w:val="0"/>
          <w:iCs w:val="0"/>
          <w:caps w:val="0"/>
          <w:color w:val="auto"/>
          <w:spacing w:val="0"/>
          <w:sz w:val="28"/>
          <w:szCs w:val="28"/>
          <w:shd w:val="clear" w:color="auto" w:fill="FFFFFF"/>
        </w:rPr>
        <w:t>的通知</w:t>
      </w:r>
    </w:p>
    <w:p w14:paraId="6E041C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微软雅黑" w:hAnsi="微软雅黑" w:eastAsia="微软雅黑" w:cs="微软雅黑"/>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shd w:val="clear" w:color="auto" w:fill="FFFFFF"/>
        </w:rPr>
        <w:t>各中小学</w:t>
      </w:r>
      <w:r>
        <w:rPr>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九年一贯制学校</w:t>
      </w:r>
      <w:r>
        <w:rPr>
          <w:rFonts w:hint="eastAsia" w:ascii="宋体" w:hAnsi="宋体" w:eastAsia="宋体" w:cs="宋体"/>
          <w:b w:val="0"/>
          <w:bCs w:val="0"/>
          <w:i w:val="0"/>
          <w:iCs w:val="0"/>
          <w:caps w:val="0"/>
          <w:color w:val="auto"/>
          <w:spacing w:val="0"/>
          <w:sz w:val="24"/>
          <w:szCs w:val="24"/>
          <w:shd w:val="clear" w:color="auto" w:fill="FFFFFF"/>
          <w:lang w:eastAsia="zh-CN"/>
        </w:rPr>
        <w:t>：</w:t>
      </w:r>
    </w:p>
    <w:p w14:paraId="56B8A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rPr>
        <w:t>为</w:t>
      </w:r>
      <w:r>
        <w:rPr>
          <w:rFonts w:hint="eastAsia" w:cs="宋体"/>
          <w:b w:val="0"/>
          <w:bCs w:val="0"/>
          <w:i w:val="0"/>
          <w:iCs w:val="0"/>
          <w:caps w:val="0"/>
          <w:color w:val="auto"/>
          <w:spacing w:val="0"/>
          <w:kern w:val="0"/>
          <w:sz w:val="24"/>
          <w:szCs w:val="24"/>
          <w:shd w:val="clear" w:color="auto" w:fill="FFFFFF"/>
          <w:lang w:val="en-US" w:eastAsia="zh-CN"/>
        </w:rPr>
        <w:t>进一步推进园区青少年科技工作，</w:t>
      </w:r>
      <w:r>
        <w:rPr>
          <w:rFonts w:hint="eastAsia" w:ascii="宋体" w:hAnsi="宋体" w:eastAsia="宋体" w:cs="宋体"/>
          <w:b w:val="0"/>
          <w:bCs w:val="0"/>
          <w:i w:val="0"/>
          <w:iCs w:val="0"/>
          <w:caps w:val="0"/>
          <w:color w:val="auto"/>
          <w:spacing w:val="0"/>
          <w:kern w:val="0"/>
          <w:sz w:val="24"/>
          <w:szCs w:val="24"/>
          <w:shd w:val="clear" w:color="auto" w:fill="FFFFFF"/>
          <w:lang w:val="en-US" w:eastAsia="zh-CN"/>
        </w:rPr>
        <w:t>丰富科技活动内容，营造良好创新氛围，</w:t>
      </w:r>
      <w:r>
        <w:rPr>
          <w:rFonts w:hint="eastAsia" w:cs="宋体"/>
          <w:b w:val="0"/>
          <w:bCs w:val="0"/>
          <w:i w:val="0"/>
          <w:iCs w:val="0"/>
          <w:caps w:val="0"/>
          <w:color w:val="auto"/>
          <w:spacing w:val="0"/>
          <w:kern w:val="0"/>
          <w:sz w:val="24"/>
          <w:szCs w:val="24"/>
          <w:shd w:val="clear" w:color="auto" w:fill="FFFFFF"/>
          <w:lang w:val="en-US" w:eastAsia="zh-CN"/>
        </w:rPr>
        <w:t>提升</w:t>
      </w:r>
      <w:r>
        <w:rPr>
          <w:rFonts w:hint="eastAsia" w:ascii="宋体" w:hAnsi="宋体" w:eastAsia="宋体" w:cs="宋体"/>
          <w:b w:val="0"/>
          <w:bCs w:val="0"/>
          <w:i w:val="0"/>
          <w:iCs w:val="0"/>
          <w:caps w:val="0"/>
          <w:color w:val="auto"/>
          <w:spacing w:val="0"/>
          <w:kern w:val="0"/>
          <w:sz w:val="24"/>
          <w:szCs w:val="24"/>
          <w:shd w:val="clear" w:color="auto" w:fill="FFFFFF"/>
          <w:lang w:val="en-US" w:eastAsia="zh-CN"/>
        </w:rPr>
        <w:t>科技竞技水平，</w:t>
      </w:r>
      <w:r>
        <w:rPr>
          <w:rFonts w:hint="eastAsia" w:ascii="宋体" w:hAnsi="宋体" w:eastAsia="宋体" w:cs="宋体"/>
          <w:b w:val="0"/>
          <w:bCs w:val="0"/>
          <w:i w:val="0"/>
          <w:iCs w:val="0"/>
          <w:caps w:val="0"/>
          <w:color w:val="000000"/>
          <w:spacing w:val="0"/>
          <w:kern w:val="0"/>
          <w:sz w:val="24"/>
          <w:szCs w:val="24"/>
          <w:shd w:val="clear" w:color="auto" w:fill="FFFFFF"/>
          <w:lang w:val="en-US" w:eastAsia="zh-CN"/>
        </w:rPr>
        <w:t>特举办2024年苏州工业园区科技嘉年华活动暨江苏省青少年科技模型大赛苏州市选拔赛。现就</w:t>
      </w:r>
      <w:r>
        <w:rPr>
          <w:rFonts w:hint="eastAsia" w:cs="宋体"/>
          <w:b w:val="0"/>
          <w:bCs w:val="0"/>
          <w:i w:val="0"/>
          <w:iCs w:val="0"/>
          <w:caps w:val="0"/>
          <w:color w:val="000000"/>
          <w:spacing w:val="0"/>
          <w:kern w:val="0"/>
          <w:sz w:val="24"/>
          <w:szCs w:val="24"/>
          <w:shd w:val="clear" w:color="auto" w:fill="FFFFFF"/>
          <w:lang w:val="en-US" w:eastAsia="zh-CN"/>
        </w:rPr>
        <w:t>下半年的</w:t>
      </w:r>
      <w:r>
        <w:rPr>
          <w:rFonts w:hint="eastAsia" w:ascii="宋体" w:hAnsi="宋体" w:eastAsia="宋体" w:cs="宋体"/>
          <w:b w:val="0"/>
          <w:bCs w:val="0"/>
          <w:i w:val="0"/>
          <w:iCs w:val="0"/>
          <w:caps w:val="0"/>
          <w:color w:val="000000"/>
          <w:spacing w:val="0"/>
          <w:kern w:val="0"/>
          <w:sz w:val="24"/>
          <w:szCs w:val="24"/>
          <w:shd w:val="clear" w:color="auto" w:fill="FFFFFF"/>
          <w:lang w:val="en-US" w:eastAsia="zh-CN"/>
        </w:rPr>
        <w:t>比赛项目通知如下：</w:t>
      </w:r>
    </w:p>
    <w:p w14:paraId="468FAA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eastAsia" w:ascii="宋体" w:hAnsi="宋体" w:eastAsia="宋体" w:cs="宋体"/>
          <w:b/>
          <w:bCs/>
          <w:i w:val="0"/>
          <w:iCs w:val="0"/>
          <w:caps w:val="0"/>
          <w:color w:val="000000"/>
          <w:spacing w:val="0"/>
          <w:sz w:val="24"/>
          <w:szCs w:val="24"/>
          <w:shd w:val="clear" w:color="auto" w:fill="FFFFFF"/>
        </w:rPr>
      </w:pPr>
      <w:r>
        <w:rPr>
          <w:rStyle w:val="10"/>
          <w:rFonts w:hint="eastAsia" w:ascii="宋体" w:hAnsi="宋体" w:eastAsia="宋体" w:cs="宋体"/>
          <w:b/>
          <w:bCs/>
          <w:i w:val="0"/>
          <w:iCs w:val="0"/>
          <w:caps w:val="0"/>
          <w:color w:val="000000"/>
          <w:spacing w:val="0"/>
          <w:sz w:val="24"/>
          <w:szCs w:val="24"/>
          <w:shd w:val="clear" w:color="auto" w:fill="FFFFFF"/>
          <w:lang w:eastAsia="zh-CN"/>
        </w:rPr>
        <w:t>一、组织单位</w:t>
      </w:r>
    </w:p>
    <w:p w14:paraId="621652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微软雅黑" w:hAnsi="微软雅黑" w:eastAsia="微软雅黑" w:cs="微软雅黑"/>
          <w:b w:val="0"/>
          <w:bCs w:val="0"/>
          <w:i w:val="0"/>
          <w:iCs w:val="0"/>
          <w:caps w:val="0"/>
          <w:color w:val="000000"/>
          <w:spacing w:val="0"/>
          <w:sz w:val="24"/>
          <w:szCs w:val="24"/>
        </w:rPr>
      </w:pPr>
      <w:r>
        <w:rPr>
          <w:rStyle w:val="10"/>
          <w:rFonts w:hint="eastAsia" w:ascii="宋体" w:hAnsi="宋体" w:eastAsia="宋体" w:cs="宋体"/>
          <w:b w:val="0"/>
          <w:bCs w:val="0"/>
          <w:i w:val="0"/>
          <w:iCs w:val="0"/>
          <w:caps w:val="0"/>
          <w:color w:val="000000"/>
          <w:spacing w:val="0"/>
          <w:sz w:val="24"/>
          <w:szCs w:val="24"/>
          <w:shd w:val="clear" w:color="auto" w:fill="FFFFFF"/>
          <w:lang w:eastAsia="zh-CN"/>
        </w:rPr>
        <w:t>主办单位：</w:t>
      </w:r>
      <w:r>
        <w:rPr>
          <w:rFonts w:hint="eastAsia" w:ascii="宋体" w:hAnsi="宋体" w:eastAsia="宋体" w:cs="宋体"/>
          <w:b w:val="0"/>
          <w:bCs w:val="0"/>
          <w:i w:val="0"/>
          <w:iCs w:val="0"/>
          <w:caps w:val="0"/>
          <w:color w:val="000000"/>
          <w:spacing w:val="0"/>
          <w:sz w:val="24"/>
          <w:szCs w:val="24"/>
          <w:shd w:val="clear" w:color="auto" w:fill="FFFFFF"/>
        </w:rPr>
        <w:t>苏州工业园区教育局、苏州工业园区科学技术协会</w:t>
      </w:r>
    </w:p>
    <w:p w14:paraId="6F9365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协</w:t>
      </w:r>
      <w:r>
        <w:rPr>
          <w:rStyle w:val="10"/>
          <w:rFonts w:hint="eastAsia" w:ascii="宋体" w:hAnsi="宋体" w:eastAsia="宋体" w:cs="宋体"/>
          <w:b w:val="0"/>
          <w:bCs w:val="0"/>
          <w:i w:val="0"/>
          <w:iCs w:val="0"/>
          <w:caps w:val="0"/>
          <w:color w:val="000000"/>
          <w:spacing w:val="0"/>
          <w:sz w:val="24"/>
          <w:szCs w:val="24"/>
          <w:shd w:val="clear" w:color="auto" w:fill="FFFFFF"/>
          <w:lang w:eastAsia="zh-CN"/>
        </w:rPr>
        <w:t>办单位：</w:t>
      </w:r>
      <w:r>
        <w:rPr>
          <w:rFonts w:hint="eastAsia" w:ascii="宋体" w:hAnsi="宋体" w:eastAsia="宋体" w:cs="宋体"/>
          <w:b w:val="0"/>
          <w:bCs w:val="0"/>
          <w:i w:val="0"/>
          <w:iCs w:val="0"/>
          <w:caps w:val="0"/>
          <w:color w:val="000000"/>
          <w:spacing w:val="0"/>
          <w:sz w:val="24"/>
          <w:szCs w:val="24"/>
          <w:shd w:val="clear" w:color="auto" w:fill="FFFFFF"/>
        </w:rPr>
        <w:t>苏州工业园区</w:t>
      </w:r>
      <w:r>
        <w:rPr>
          <w:rFonts w:hint="eastAsia" w:ascii="宋体" w:hAnsi="宋体" w:eastAsia="宋体" w:cs="宋体"/>
          <w:b w:val="0"/>
          <w:bCs w:val="0"/>
          <w:i w:val="0"/>
          <w:iCs w:val="0"/>
          <w:caps w:val="0"/>
          <w:color w:val="000000"/>
          <w:spacing w:val="0"/>
          <w:sz w:val="24"/>
          <w:szCs w:val="24"/>
          <w:shd w:val="clear" w:color="auto" w:fill="FFFFFF"/>
          <w:lang w:eastAsia="zh-CN"/>
        </w:rPr>
        <w:t>教师发展中心、</w:t>
      </w:r>
      <w:r>
        <w:rPr>
          <w:rFonts w:hint="eastAsia" w:ascii="宋体" w:hAnsi="宋体" w:eastAsia="宋体" w:cs="宋体"/>
          <w:b w:val="0"/>
          <w:bCs w:val="0"/>
          <w:i w:val="0"/>
          <w:iCs w:val="0"/>
          <w:caps w:val="0"/>
          <w:color w:val="000000"/>
          <w:spacing w:val="0"/>
          <w:sz w:val="24"/>
          <w:szCs w:val="24"/>
          <w:shd w:val="clear" w:color="auto" w:fill="FFFFFF"/>
          <w:lang w:val="en-US" w:eastAsia="zh-CN"/>
        </w:rPr>
        <w:t>江苏省青少年科技教育协会苏州科普工作处</w:t>
      </w:r>
    </w:p>
    <w:p w14:paraId="166946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微软雅黑" w:hAnsi="微软雅黑" w:eastAsia="宋体" w:cs="微软雅黑"/>
          <w:b w:val="0"/>
          <w:bCs w:val="0"/>
          <w:i w:val="0"/>
          <w:iCs w:val="0"/>
          <w:caps w:val="0"/>
          <w:color w:val="000000"/>
          <w:spacing w:val="0"/>
          <w:sz w:val="24"/>
          <w:szCs w:val="24"/>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承办</w:t>
      </w:r>
      <w:r>
        <w:rPr>
          <w:rStyle w:val="10"/>
          <w:rFonts w:hint="eastAsia" w:ascii="宋体" w:hAnsi="宋体" w:eastAsia="宋体" w:cs="宋体"/>
          <w:b w:val="0"/>
          <w:bCs w:val="0"/>
          <w:i w:val="0"/>
          <w:iCs w:val="0"/>
          <w:caps w:val="0"/>
          <w:color w:val="000000"/>
          <w:spacing w:val="0"/>
          <w:sz w:val="24"/>
          <w:szCs w:val="24"/>
          <w:shd w:val="clear" w:color="auto" w:fill="FFFFFF"/>
          <w:lang w:eastAsia="zh-CN"/>
        </w:rPr>
        <w:t>单位：</w:t>
      </w:r>
      <w:r>
        <w:rPr>
          <w:rFonts w:hint="eastAsia" w:ascii="微软雅黑" w:hAnsi="微软雅黑" w:eastAsia="宋体" w:cs="微软雅黑"/>
          <w:b w:val="0"/>
          <w:bCs w:val="0"/>
          <w:i w:val="0"/>
          <w:iCs w:val="0"/>
          <w:caps w:val="0"/>
          <w:color w:val="000000"/>
          <w:spacing w:val="0"/>
          <w:sz w:val="24"/>
          <w:szCs w:val="24"/>
          <w:lang w:val="en-US" w:eastAsia="zh-CN"/>
        </w:rPr>
        <w:t xml:space="preserve"> 苏州工业园区娄葑学校</w:t>
      </w:r>
    </w:p>
    <w:p w14:paraId="456D4B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bCs/>
          <w:i w:val="0"/>
          <w:iCs w:val="0"/>
          <w:caps w:val="0"/>
          <w:color w:val="000000"/>
          <w:spacing w:val="0"/>
          <w:sz w:val="24"/>
          <w:szCs w:val="24"/>
        </w:rPr>
      </w:pPr>
      <w:r>
        <w:rPr>
          <w:rStyle w:val="10"/>
          <w:rFonts w:hint="eastAsia" w:ascii="宋体" w:hAnsi="宋体" w:eastAsia="宋体" w:cs="宋体"/>
          <w:b/>
          <w:bCs/>
          <w:i w:val="0"/>
          <w:iCs w:val="0"/>
          <w:caps w:val="0"/>
          <w:color w:val="000000"/>
          <w:spacing w:val="0"/>
          <w:sz w:val="24"/>
          <w:szCs w:val="24"/>
          <w:shd w:val="clear" w:color="auto" w:fill="FFFFFF"/>
        </w:rPr>
        <w:t>二、活动主题</w:t>
      </w:r>
    </w:p>
    <w:p w14:paraId="5F3F11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rPr>
      </w:pPr>
      <w:r>
        <w:rPr>
          <w:rStyle w:val="10"/>
          <w:rFonts w:hint="eastAsia" w:ascii="宋体" w:hAnsi="宋体" w:eastAsia="宋体" w:cs="宋体"/>
          <w:b w:val="0"/>
          <w:bCs w:val="0"/>
          <w:i w:val="0"/>
          <w:iCs w:val="0"/>
          <w:caps w:val="0"/>
          <w:color w:val="000000"/>
          <w:spacing w:val="0"/>
          <w:sz w:val="24"/>
          <w:szCs w:val="24"/>
          <w:shd w:val="clear" w:color="auto" w:fill="FFFFFF"/>
        </w:rPr>
        <w:t>科技赋能</w:t>
      </w:r>
      <w:r>
        <w:rPr>
          <w:rStyle w:val="10"/>
          <w:rFonts w:hint="eastAsia" w:ascii="宋体" w:hAnsi="宋体" w:eastAsia="宋体" w:cs="宋体"/>
          <w:b w:val="0"/>
          <w:bCs w:val="0"/>
          <w:i w:val="0"/>
          <w:iCs w:val="0"/>
          <w:caps w:val="0"/>
          <w:color w:val="000000"/>
          <w:spacing w:val="0"/>
          <w:sz w:val="24"/>
          <w:szCs w:val="24"/>
          <w:shd w:val="clear" w:color="auto" w:fill="FFFFFF"/>
          <w:lang w:eastAsia="zh-CN"/>
        </w:rPr>
        <w:t>，</w:t>
      </w:r>
      <w:r>
        <w:rPr>
          <w:rStyle w:val="10"/>
          <w:rFonts w:hint="eastAsia" w:ascii="宋体" w:hAnsi="宋体" w:eastAsia="宋体" w:cs="宋体"/>
          <w:b w:val="0"/>
          <w:bCs w:val="0"/>
          <w:i w:val="0"/>
          <w:iCs w:val="0"/>
          <w:caps w:val="0"/>
          <w:color w:val="000000"/>
          <w:spacing w:val="0"/>
          <w:sz w:val="24"/>
          <w:szCs w:val="24"/>
          <w:shd w:val="clear" w:color="auto" w:fill="FFFFFF"/>
        </w:rPr>
        <w:t>创新无限</w:t>
      </w:r>
    </w:p>
    <w:p w14:paraId="200C31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宋体" w:cs="微软雅黑"/>
          <w:b/>
          <w:bCs/>
          <w:i w:val="0"/>
          <w:iCs w:val="0"/>
          <w:caps w:val="0"/>
          <w:color w:val="000000"/>
          <w:spacing w:val="0"/>
          <w:sz w:val="24"/>
          <w:szCs w:val="24"/>
          <w:lang w:eastAsia="zh-CN"/>
        </w:rPr>
      </w:pPr>
      <w:r>
        <w:rPr>
          <w:rStyle w:val="10"/>
          <w:rFonts w:hint="eastAsia" w:ascii="宋体" w:hAnsi="宋体" w:eastAsia="宋体" w:cs="宋体"/>
          <w:b/>
          <w:bCs/>
          <w:i w:val="0"/>
          <w:iCs w:val="0"/>
          <w:caps w:val="0"/>
          <w:color w:val="000000"/>
          <w:spacing w:val="0"/>
          <w:sz w:val="24"/>
          <w:szCs w:val="24"/>
          <w:shd w:val="clear" w:color="auto" w:fill="FFFFFF"/>
        </w:rPr>
        <w:t>三、</w:t>
      </w:r>
      <w:r>
        <w:rPr>
          <w:rStyle w:val="10"/>
          <w:rFonts w:hint="eastAsia" w:ascii="宋体" w:hAnsi="宋体" w:cs="宋体"/>
          <w:b/>
          <w:bCs/>
          <w:i w:val="0"/>
          <w:iCs w:val="0"/>
          <w:caps w:val="0"/>
          <w:color w:val="000000"/>
          <w:spacing w:val="0"/>
          <w:sz w:val="24"/>
          <w:szCs w:val="24"/>
          <w:shd w:val="clear" w:color="auto" w:fill="FFFFFF"/>
          <w:lang w:val="en-US" w:eastAsia="zh-CN"/>
        </w:rPr>
        <w:t>培训及活动</w:t>
      </w:r>
      <w:r>
        <w:rPr>
          <w:rStyle w:val="10"/>
          <w:rFonts w:hint="eastAsia" w:ascii="宋体" w:hAnsi="宋体" w:eastAsia="宋体" w:cs="宋体"/>
          <w:b/>
          <w:bCs/>
          <w:i w:val="0"/>
          <w:iCs w:val="0"/>
          <w:caps w:val="0"/>
          <w:color w:val="000000"/>
          <w:spacing w:val="0"/>
          <w:sz w:val="24"/>
          <w:szCs w:val="24"/>
          <w:shd w:val="clear" w:color="auto" w:fill="FFFFFF"/>
          <w:lang w:val="en-US" w:eastAsia="zh-CN"/>
        </w:rPr>
        <w:t>时间</w:t>
      </w:r>
      <w:r>
        <w:rPr>
          <w:rStyle w:val="10"/>
          <w:rFonts w:hint="eastAsia" w:ascii="宋体" w:hAnsi="宋体" w:eastAsia="宋体" w:cs="宋体"/>
          <w:b/>
          <w:bCs/>
          <w:i w:val="0"/>
          <w:iCs w:val="0"/>
          <w:caps w:val="0"/>
          <w:color w:val="000000"/>
          <w:spacing w:val="0"/>
          <w:sz w:val="24"/>
          <w:szCs w:val="24"/>
          <w:shd w:val="clear" w:color="auto" w:fill="FFFFFF"/>
        </w:rPr>
        <w:t>安排</w:t>
      </w:r>
    </w:p>
    <w:p w14:paraId="674534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eastAsia="zh-CN"/>
        </w:rPr>
        <w:t>（一）</w:t>
      </w: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培训时间： 10月11日13:30-16:00</w:t>
      </w:r>
    </w:p>
    <w:p w14:paraId="012D9C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1200" w:firstLineChars="500"/>
        <w:jc w:val="left"/>
        <w:textAlignment w:val="auto"/>
        <w:rPr>
          <w:rStyle w:val="10"/>
          <w:rFonts w:hint="eastAsia" w:ascii="宋体" w:hAnsi="宋体" w:eastAsia="宋体" w:cs="宋体"/>
          <w:b w:val="0"/>
          <w:bCs w:val="0"/>
          <w:i w:val="0"/>
          <w:iCs w:val="0"/>
          <w:caps w:val="0"/>
          <w:color w:val="auto"/>
          <w:spacing w:val="0"/>
          <w:sz w:val="24"/>
          <w:szCs w:val="24"/>
          <w:shd w:val="clear" w:color="auto" w:fill="FFFFFF"/>
          <w:lang w:val="en-US" w:eastAsia="zh-CN"/>
        </w:rPr>
      </w:pP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培训对象：</w:t>
      </w:r>
    </w:p>
    <w:p w14:paraId="6D3800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2160" w:firstLineChars="900"/>
        <w:jc w:val="left"/>
        <w:textAlignment w:val="auto"/>
        <w:rPr>
          <w:rStyle w:val="10"/>
          <w:rFonts w:hint="default" w:ascii="宋体" w:hAnsi="宋体" w:eastAsia="宋体" w:cs="宋体"/>
          <w:b w:val="0"/>
          <w:bCs w:val="0"/>
          <w:i w:val="0"/>
          <w:iCs w:val="0"/>
          <w:caps w:val="0"/>
          <w:color w:val="auto"/>
          <w:spacing w:val="0"/>
          <w:sz w:val="24"/>
          <w:szCs w:val="24"/>
          <w:shd w:val="clear" w:color="auto" w:fill="FFFFFF"/>
          <w:lang w:val="en-US" w:eastAsia="zh-CN"/>
        </w:rPr>
      </w:pPr>
      <w:r>
        <w:rPr>
          <w:rStyle w:val="10"/>
          <w:rFonts w:hint="eastAsia" w:ascii="宋体" w:hAnsi="宋体" w:cs="宋体"/>
          <w:b w:val="0"/>
          <w:bCs w:val="0"/>
          <w:i w:val="0"/>
          <w:iCs w:val="0"/>
          <w:caps w:val="0"/>
          <w:color w:val="auto"/>
          <w:spacing w:val="0"/>
          <w:sz w:val="24"/>
          <w:szCs w:val="24"/>
          <w:shd w:val="clear" w:color="auto" w:fill="FFFFFF"/>
          <w:lang w:val="en-US" w:eastAsia="zh-CN"/>
        </w:rPr>
        <w:t>1.</w:t>
      </w: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园区幼儿园、中小学</w:t>
      </w:r>
      <w:r>
        <w:rPr>
          <w:rStyle w:val="10"/>
          <w:rFonts w:hint="eastAsia" w:ascii="宋体" w:hAnsi="宋体" w:cs="宋体"/>
          <w:b w:val="0"/>
          <w:bCs w:val="0"/>
          <w:i w:val="0"/>
          <w:iCs w:val="0"/>
          <w:caps w:val="0"/>
          <w:color w:val="auto"/>
          <w:spacing w:val="0"/>
          <w:sz w:val="24"/>
          <w:szCs w:val="24"/>
          <w:shd w:val="clear" w:color="auto" w:fill="FFFFFF"/>
          <w:lang w:val="en-US" w:eastAsia="zh-CN"/>
        </w:rPr>
        <w:t>校负责</w:t>
      </w: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科技及信息</w:t>
      </w:r>
      <w:r>
        <w:rPr>
          <w:rStyle w:val="10"/>
          <w:rFonts w:hint="eastAsia" w:ascii="宋体" w:hAnsi="宋体" w:cs="宋体"/>
          <w:b w:val="0"/>
          <w:bCs w:val="0"/>
          <w:i w:val="0"/>
          <w:iCs w:val="0"/>
          <w:caps w:val="0"/>
          <w:color w:val="auto"/>
          <w:spacing w:val="0"/>
          <w:sz w:val="24"/>
          <w:szCs w:val="24"/>
          <w:shd w:val="clear" w:color="auto" w:fill="FFFFFF"/>
          <w:lang w:val="en-US" w:eastAsia="zh-CN"/>
        </w:rPr>
        <w:t>的</w:t>
      </w: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老师，每校1-2名。</w:t>
      </w:r>
    </w:p>
    <w:p w14:paraId="6E5511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395" w:leftChars="1026" w:right="0" w:hanging="240" w:hangingChars="100"/>
        <w:jc w:val="left"/>
        <w:textAlignment w:val="auto"/>
        <w:rPr>
          <w:rStyle w:val="10"/>
          <w:rFonts w:hint="eastAsia" w:ascii="宋体" w:hAnsi="宋体" w:cs="宋体"/>
          <w:b w:val="0"/>
          <w:bCs w:val="0"/>
          <w:i w:val="0"/>
          <w:iCs w:val="0"/>
          <w:caps w:val="0"/>
          <w:color w:val="auto"/>
          <w:spacing w:val="0"/>
          <w:sz w:val="24"/>
          <w:szCs w:val="24"/>
          <w:shd w:val="clear" w:color="auto" w:fill="FFFFFF"/>
          <w:lang w:val="en-US" w:eastAsia="zh-CN"/>
        </w:rPr>
      </w:pPr>
      <w:r>
        <w:rPr>
          <w:rFonts w:hint="eastAsia" w:ascii="宋体" w:hAnsi="宋体" w:cs="宋体"/>
          <w:b w:val="0"/>
          <w:bCs w:val="0"/>
          <w:i w:val="0"/>
          <w:iCs w:val="0"/>
          <w:caps w:val="0"/>
          <w:color w:val="auto"/>
          <w:spacing w:val="0"/>
          <w:sz w:val="24"/>
          <w:szCs w:val="24"/>
          <w:shd w:val="clear" w:color="auto" w:fill="FFFFFF"/>
          <w:lang w:val="en-US" w:eastAsia="zh-CN"/>
        </w:rPr>
        <w:t>2.</w:t>
      </w:r>
      <w:r>
        <w:rPr>
          <w:rFonts w:hint="eastAsia" w:ascii="宋体" w:hAnsi="宋体" w:eastAsia="宋体" w:cs="宋体"/>
          <w:b w:val="0"/>
          <w:bCs w:val="0"/>
          <w:i w:val="0"/>
          <w:iCs w:val="0"/>
          <w:caps w:val="0"/>
          <w:color w:val="auto"/>
          <w:spacing w:val="0"/>
          <w:sz w:val="24"/>
          <w:szCs w:val="24"/>
          <w:shd w:val="clear" w:color="auto" w:fill="FFFFFF"/>
          <w:lang w:val="en-US" w:eastAsia="zh-CN"/>
        </w:rPr>
        <w:t>苏州大市范围内</w:t>
      </w: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参加</w:t>
      </w:r>
      <w:r>
        <w:rPr>
          <w:rFonts w:hint="eastAsia" w:ascii="宋体" w:hAnsi="宋体" w:eastAsia="宋体" w:cs="宋体"/>
          <w:b w:val="0"/>
          <w:bCs w:val="0"/>
          <w:i w:val="0"/>
          <w:iCs w:val="0"/>
          <w:caps w:val="0"/>
          <w:color w:val="auto"/>
          <w:spacing w:val="0"/>
          <w:sz w:val="24"/>
          <w:szCs w:val="24"/>
          <w:shd w:val="clear" w:color="auto" w:fill="FFFFFF"/>
          <w:lang w:val="en-US" w:eastAsia="zh-CN"/>
        </w:rPr>
        <w:t>江苏省青少年科技模型大赛苏州市选拔赛项目的</w:t>
      </w:r>
      <w:r>
        <w:rPr>
          <w:rStyle w:val="10"/>
          <w:rFonts w:hint="eastAsia" w:ascii="宋体" w:hAnsi="宋体" w:eastAsia="宋体" w:cs="宋体"/>
          <w:b w:val="0"/>
          <w:bCs w:val="0"/>
          <w:i w:val="0"/>
          <w:iCs w:val="0"/>
          <w:caps w:val="0"/>
          <w:color w:val="auto"/>
          <w:spacing w:val="0"/>
          <w:sz w:val="24"/>
          <w:szCs w:val="24"/>
          <w:shd w:val="clear" w:color="auto" w:fill="FFFFFF"/>
          <w:lang w:val="en-US" w:eastAsia="zh-CN"/>
        </w:rPr>
        <w:t>辅导老师</w:t>
      </w:r>
      <w:r>
        <w:rPr>
          <w:rStyle w:val="10"/>
          <w:rFonts w:hint="eastAsia" w:ascii="宋体" w:hAnsi="宋体" w:cs="宋体"/>
          <w:b w:val="0"/>
          <w:bCs w:val="0"/>
          <w:i w:val="0"/>
          <w:iCs w:val="0"/>
          <w:caps w:val="0"/>
          <w:color w:val="auto"/>
          <w:spacing w:val="0"/>
          <w:sz w:val="24"/>
          <w:szCs w:val="24"/>
          <w:shd w:val="clear" w:color="auto" w:fill="FFFFFF"/>
          <w:lang w:val="en-US" w:eastAsia="zh-CN"/>
        </w:rPr>
        <w:t>。</w:t>
      </w:r>
    </w:p>
    <w:p w14:paraId="0F3BAE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1200" w:firstLineChars="500"/>
        <w:jc w:val="left"/>
        <w:textAlignment w:val="auto"/>
        <w:rPr>
          <w:rStyle w:val="10"/>
          <w:rFonts w:hint="default" w:ascii="宋体" w:hAnsi="宋体" w:cs="宋体"/>
          <w:b w:val="0"/>
          <w:bCs w:val="0"/>
          <w:i w:val="0"/>
          <w:iCs w:val="0"/>
          <w:caps w:val="0"/>
          <w:color w:val="auto"/>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培训</w:t>
      </w:r>
      <w:r>
        <w:rPr>
          <w:rStyle w:val="10"/>
          <w:rFonts w:hint="eastAsia" w:ascii="宋体" w:hAnsi="宋体" w:eastAsia="宋体" w:cs="宋体"/>
          <w:b w:val="0"/>
          <w:bCs w:val="0"/>
          <w:i w:val="0"/>
          <w:iCs w:val="0"/>
          <w:caps w:val="0"/>
          <w:color w:val="000000"/>
          <w:spacing w:val="0"/>
          <w:sz w:val="24"/>
          <w:szCs w:val="24"/>
          <w:shd w:val="clear" w:color="auto" w:fill="FFFFFF"/>
          <w:lang w:eastAsia="zh-CN"/>
        </w:rPr>
        <w:t>地点：</w:t>
      </w:r>
      <w:r>
        <w:rPr>
          <w:rFonts w:hint="eastAsia" w:ascii="微软雅黑" w:hAnsi="微软雅黑" w:eastAsia="宋体" w:cs="微软雅黑"/>
          <w:b w:val="0"/>
          <w:bCs w:val="0"/>
          <w:i w:val="0"/>
          <w:iCs w:val="0"/>
          <w:caps w:val="0"/>
          <w:color w:val="000000"/>
          <w:spacing w:val="0"/>
          <w:sz w:val="24"/>
          <w:szCs w:val="24"/>
          <w:lang w:val="en-US" w:eastAsia="zh-CN"/>
        </w:rPr>
        <w:t>苏州工业园区娄葑学校南校区</w:t>
      </w:r>
    </w:p>
    <w:p w14:paraId="0F668D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eastAsia="zh-CN"/>
        </w:rPr>
        <w:t>（二）活动时间：</w:t>
      </w: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11月 22日--11月24日</w:t>
      </w:r>
    </w:p>
    <w:p w14:paraId="3ECDF3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1200" w:firstLineChars="50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活动对象：</w:t>
      </w:r>
    </w:p>
    <w:p w14:paraId="25058A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160" w:firstLineChars="900"/>
        <w:jc w:val="left"/>
        <w:textAlignment w:val="auto"/>
        <w:rPr>
          <w:rFonts w:hint="eastAsia" w:ascii="宋体" w:hAnsi="宋体" w:eastAsia="宋体" w:cs="宋体"/>
          <w:b w:val="0"/>
          <w:bCs w:val="0"/>
          <w:i w:val="0"/>
          <w:iCs w:val="0"/>
          <w:caps w:val="0"/>
          <w:color w:val="auto"/>
          <w:spacing w:val="0"/>
          <w:sz w:val="24"/>
          <w:szCs w:val="24"/>
          <w:shd w:val="clear" w:color="auto" w:fill="FFFFFF"/>
          <w:lang w:eastAsia="zh-CN"/>
        </w:rPr>
      </w:pPr>
      <w:r>
        <w:rPr>
          <w:rFonts w:hint="eastAsia" w:ascii="宋体" w:hAnsi="宋体" w:cs="宋体"/>
          <w:b w:val="0"/>
          <w:bCs w:val="0"/>
          <w:i w:val="0"/>
          <w:iCs w:val="0"/>
          <w:caps w:val="0"/>
          <w:color w:val="auto"/>
          <w:spacing w:val="0"/>
          <w:sz w:val="24"/>
          <w:szCs w:val="24"/>
          <w:shd w:val="clear" w:color="auto" w:fill="FFFFFF"/>
          <w:lang w:val="en-US" w:eastAsia="zh-CN"/>
        </w:rPr>
        <w:t>1.</w:t>
      </w:r>
      <w:r>
        <w:rPr>
          <w:rFonts w:hint="eastAsia" w:ascii="宋体" w:hAnsi="宋体" w:eastAsia="宋体" w:cs="宋体"/>
          <w:b w:val="0"/>
          <w:bCs w:val="0"/>
          <w:i w:val="0"/>
          <w:iCs w:val="0"/>
          <w:caps w:val="0"/>
          <w:color w:val="auto"/>
          <w:spacing w:val="0"/>
          <w:sz w:val="24"/>
          <w:szCs w:val="24"/>
          <w:shd w:val="clear" w:color="auto" w:fill="FFFFFF"/>
        </w:rPr>
        <w:t>园区在籍</w:t>
      </w:r>
      <w:r>
        <w:rPr>
          <w:rFonts w:hint="eastAsia" w:ascii="宋体" w:hAnsi="宋体" w:eastAsia="宋体" w:cs="宋体"/>
          <w:b w:val="0"/>
          <w:bCs w:val="0"/>
          <w:i w:val="0"/>
          <w:iCs w:val="0"/>
          <w:caps w:val="0"/>
          <w:color w:val="auto"/>
          <w:spacing w:val="0"/>
          <w:sz w:val="24"/>
          <w:szCs w:val="24"/>
          <w:shd w:val="clear" w:color="auto" w:fill="FFFFFF"/>
          <w:lang w:val="en-US" w:eastAsia="zh-CN"/>
        </w:rPr>
        <w:t>幼儿园、</w:t>
      </w:r>
      <w:r>
        <w:rPr>
          <w:rFonts w:hint="eastAsia" w:ascii="宋体" w:hAnsi="宋体" w:eastAsia="宋体" w:cs="宋体"/>
          <w:b w:val="0"/>
          <w:bCs w:val="0"/>
          <w:i w:val="0"/>
          <w:iCs w:val="0"/>
          <w:caps w:val="0"/>
          <w:color w:val="auto"/>
          <w:spacing w:val="0"/>
          <w:sz w:val="24"/>
          <w:szCs w:val="24"/>
          <w:shd w:val="clear" w:color="auto" w:fill="FFFFFF"/>
        </w:rPr>
        <w:t>中小学学生</w:t>
      </w:r>
      <w:r>
        <w:rPr>
          <w:rFonts w:hint="eastAsia" w:ascii="宋体" w:hAnsi="宋体" w:cs="宋体"/>
          <w:b w:val="0"/>
          <w:bCs w:val="0"/>
          <w:i w:val="0"/>
          <w:iCs w:val="0"/>
          <w:caps w:val="0"/>
          <w:color w:val="auto"/>
          <w:spacing w:val="0"/>
          <w:sz w:val="24"/>
          <w:szCs w:val="24"/>
          <w:shd w:val="clear" w:color="auto" w:fill="FFFFFF"/>
          <w:lang w:eastAsia="zh-CN"/>
        </w:rPr>
        <w:t>。</w:t>
      </w:r>
    </w:p>
    <w:p w14:paraId="217798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395" w:leftChars="1026" w:right="0" w:rightChars="0" w:hanging="240" w:hangingChars="100"/>
        <w:jc w:val="both"/>
        <w:textAlignment w:val="auto"/>
        <w:rPr>
          <w:rFonts w:hint="eastAsia" w:ascii="宋体" w:hAnsi="宋体" w:cs="宋体"/>
          <w:b w:val="0"/>
          <w:bCs w:val="0"/>
          <w:i w:val="0"/>
          <w:iCs w:val="0"/>
          <w:caps w:val="0"/>
          <w:color w:val="auto"/>
          <w:spacing w:val="0"/>
          <w:sz w:val="24"/>
          <w:szCs w:val="24"/>
          <w:shd w:val="clear" w:color="auto" w:fill="FFFFFF"/>
          <w:lang w:eastAsia="zh-CN"/>
        </w:rPr>
      </w:pPr>
      <w:r>
        <w:rPr>
          <w:rFonts w:hint="eastAsia" w:ascii="宋体" w:hAnsi="宋体" w:cs="宋体"/>
          <w:b w:val="0"/>
          <w:bCs w:val="0"/>
          <w:i w:val="0"/>
          <w:iCs w:val="0"/>
          <w:caps w:val="0"/>
          <w:color w:val="auto"/>
          <w:spacing w:val="0"/>
          <w:sz w:val="24"/>
          <w:szCs w:val="24"/>
          <w:shd w:val="clear" w:color="auto" w:fill="FFFFFF"/>
          <w:lang w:val="en-US" w:eastAsia="zh-CN"/>
        </w:rPr>
        <w:t>2.</w:t>
      </w:r>
      <w:r>
        <w:rPr>
          <w:rFonts w:hint="eastAsia" w:ascii="宋体" w:hAnsi="宋体" w:eastAsia="宋体" w:cs="宋体"/>
          <w:b w:val="0"/>
          <w:bCs w:val="0"/>
          <w:i w:val="0"/>
          <w:iCs w:val="0"/>
          <w:caps w:val="0"/>
          <w:color w:val="auto"/>
          <w:spacing w:val="0"/>
          <w:sz w:val="24"/>
          <w:szCs w:val="24"/>
          <w:shd w:val="clear" w:color="auto" w:fill="FFFFFF"/>
          <w:lang w:val="en-US" w:eastAsia="zh-CN"/>
        </w:rPr>
        <w:t>江苏省青少年科技模型大赛苏州市选拔赛项目面向苏州市在籍幼儿园及</w:t>
      </w:r>
      <w:r>
        <w:rPr>
          <w:rFonts w:hint="eastAsia" w:ascii="宋体" w:hAnsi="宋体" w:eastAsia="宋体" w:cs="宋体"/>
          <w:b w:val="0"/>
          <w:bCs w:val="0"/>
          <w:i w:val="0"/>
          <w:iCs w:val="0"/>
          <w:caps w:val="0"/>
          <w:color w:val="auto"/>
          <w:spacing w:val="0"/>
          <w:sz w:val="24"/>
          <w:szCs w:val="24"/>
          <w:shd w:val="clear" w:color="auto" w:fill="FFFFFF"/>
        </w:rPr>
        <w:t>中小学</w:t>
      </w:r>
      <w:r>
        <w:rPr>
          <w:rFonts w:hint="eastAsia" w:ascii="宋体" w:hAnsi="宋体" w:cs="宋体"/>
          <w:b w:val="0"/>
          <w:bCs w:val="0"/>
          <w:i w:val="0"/>
          <w:iCs w:val="0"/>
          <w:caps w:val="0"/>
          <w:color w:val="auto"/>
          <w:spacing w:val="0"/>
          <w:sz w:val="24"/>
          <w:szCs w:val="24"/>
          <w:shd w:val="clear" w:color="auto" w:fill="FFFFFF"/>
          <w:lang w:val="en-US" w:eastAsia="zh-CN"/>
        </w:rPr>
        <w:t>校的</w:t>
      </w:r>
      <w:r>
        <w:rPr>
          <w:rFonts w:hint="eastAsia" w:ascii="宋体" w:hAnsi="宋体" w:eastAsia="宋体" w:cs="宋体"/>
          <w:b w:val="0"/>
          <w:bCs w:val="0"/>
          <w:i w:val="0"/>
          <w:iCs w:val="0"/>
          <w:caps w:val="0"/>
          <w:color w:val="auto"/>
          <w:spacing w:val="0"/>
          <w:sz w:val="24"/>
          <w:szCs w:val="24"/>
          <w:shd w:val="clear" w:color="auto" w:fill="FFFFFF"/>
        </w:rPr>
        <w:t>学生</w:t>
      </w:r>
      <w:r>
        <w:rPr>
          <w:rFonts w:hint="eastAsia" w:ascii="宋体" w:hAnsi="宋体" w:cs="宋体"/>
          <w:b w:val="0"/>
          <w:bCs w:val="0"/>
          <w:i w:val="0"/>
          <w:iCs w:val="0"/>
          <w:caps w:val="0"/>
          <w:color w:val="auto"/>
          <w:spacing w:val="0"/>
          <w:sz w:val="24"/>
          <w:szCs w:val="24"/>
          <w:shd w:val="clear" w:color="auto" w:fill="FFFFFF"/>
          <w:lang w:eastAsia="zh-CN"/>
        </w:rPr>
        <w:t>。</w:t>
      </w:r>
    </w:p>
    <w:p w14:paraId="1845CE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1200" w:firstLineChars="500"/>
        <w:jc w:val="left"/>
        <w:textAlignment w:val="auto"/>
        <w:rPr>
          <w:rFonts w:hint="eastAsia" w:ascii="宋体" w:hAnsi="宋体" w:cs="宋体"/>
          <w:b w:val="0"/>
          <w:bCs w:val="0"/>
          <w:i w:val="0"/>
          <w:iCs w:val="0"/>
          <w:caps w:val="0"/>
          <w:color w:val="auto"/>
          <w:spacing w:val="0"/>
          <w:sz w:val="24"/>
          <w:szCs w:val="24"/>
          <w:shd w:val="clear" w:color="auto" w:fill="FFFFFF"/>
          <w:lang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培训</w:t>
      </w:r>
      <w:r>
        <w:rPr>
          <w:rStyle w:val="10"/>
          <w:rFonts w:hint="eastAsia" w:ascii="宋体" w:hAnsi="宋体" w:eastAsia="宋体" w:cs="宋体"/>
          <w:b w:val="0"/>
          <w:bCs w:val="0"/>
          <w:i w:val="0"/>
          <w:iCs w:val="0"/>
          <w:caps w:val="0"/>
          <w:color w:val="000000"/>
          <w:spacing w:val="0"/>
          <w:sz w:val="24"/>
          <w:szCs w:val="24"/>
          <w:shd w:val="clear" w:color="auto" w:fill="FFFFFF"/>
          <w:lang w:eastAsia="zh-CN"/>
        </w:rPr>
        <w:t>地点：</w:t>
      </w:r>
      <w:r>
        <w:rPr>
          <w:rFonts w:hint="eastAsia" w:ascii="微软雅黑" w:hAnsi="微软雅黑" w:eastAsia="宋体" w:cs="微软雅黑"/>
          <w:b w:val="0"/>
          <w:bCs w:val="0"/>
          <w:i w:val="0"/>
          <w:iCs w:val="0"/>
          <w:caps w:val="0"/>
          <w:color w:val="000000"/>
          <w:spacing w:val="0"/>
          <w:sz w:val="24"/>
          <w:szCs w:val="24"/>
          <w:lang w:val="en-US" w:eastAsia="zh-CN"/>
        </w:rPr>
        <w:t>苏州工业园区娄葑学校南校区</w:t>
      </w:r>
    </w:p>
    <w:p w14:paraId="4B5264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10"/>
          <w:rFonts w:hint="eastAsia" w:ascii="微软雅黑" w:hAnsi="微软雅黑" w:eastAsia="微软雅黑" w:cs="微软雅黑"/>
          <w:b/>
          <w:bCs/>
          <w:i w:val="0"/>
          <w:iCs w:val="0"/>
          <w:caps w:val="0"/>
          <w:color w:val="auto"/>
          <w:spacing w:val="0"/>
          <w:sz w:val="24"/>
          <w:szCs w:val="24"/>
          <w:shd w:val="clear" w:color="auto" w:fill="FFFFFF"/>
          <w:lang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四、</w:t>
      </w:r>
      <w:r>
        <w:rPr>
          <w:rStyle w:val="10"/>
          <w:rFonts w:hint="eastAsia" w:ascii="宋体" w:hAnsi="宋体" w:eastAsia="宋体" w:cs="宋体"/>
          <w:b/>
          <w:bCs/>
          <w:i w:val="0"/>
          <w:iCs w:val="0"/>
          <w:caps w:val="0"/>
          <w:color w:val="auto"/>
          <w:spacing w:val="0"/>
          <w:sz w:val="24"/>
          <w:szCs w:val="24"/>
          <w:shd w:val="clear" w:color="auto" w:fill="FFFFFF"/>
          <w:lang w:eastAsia="zh-CN"/>
        </w:rPr>
        <w:t>活动项目</w:t>
      </w:r>
    </w:p>
    <w:p w14:paraId="57CAFC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aps w:val="0"/>
          <w:color w:val="auto"/>
          <w:spacing w:val="0"/>
          <w:sz w:val="24"/>
          <w:szCs w:val="24"/>
          <w:shd w:val="clear" w:color="auto" w:fill="FFFFFF"/>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1</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创意工程</w:t>
      </w:r>
      <w:r>
        <w:rPr>
          <w:rFonts w:hint="eastAsia" w:ascii="宋体" w:hAnsi="宋体" w:eastAsia="宋体" w:cs="宋体"/>
          <w:b w:val="0"/>
          <w:bCs w:val="0"/>
          <w:i w:val="0"/>
          <w:iCs w:val="0"/>
          <w:caps w:val="0"/>
          <w:color w:val="auto"/>
          <w:spacing w:val="0"/>
          <w:sz w:val="24"/>
          <w:szCs w:val="24"/>
          <w:shd w:val="clear" w:color="auto" w:fill="FFFFFF"/>
        </w:rPr>
        <w:t>项目</w:t>
      </w:r>
    </w:p>
    <w:p w14:paraId="0A965C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rPr>
        <w:t>（</w:t>
      </w:r>
      <w:r>
        <w:rPr>
          <w:rFonts w:hint="eastAsia" w:ascii="宋体" w:hAnsi="宋体" w:eastAsia="宋体" w:cs="宋体"/>
          <w:b w:val="0"/>
          <w:bCs w:val="0"/>
          <w:i w:val="0"/>
          <w:iCs w:val="0"/>
          <w:caps w:val="0"/>
          <w:color w:val="auto"/>
          <w:spacing w:val="0"/>
          <w:sz w:val="24"/>
          <w:szCs w:val="24"/>
          <w:shd w:val="clear" w:color="auto" w:fill="FFFFFF"/>
          <w:lang w:val="en-US" w:eastAsia="zh-CN"/>
        </w:rPr>
        <w:t>1</w:t>
      </w:r>
      <w:r>
        <w:rPr>
          <w:rFonts w:hint="eastAsia" w:ascii="宋体" w:hAnsi="宋体" w:eastAsia="宋体" w:cs="宋体"/>
          <w:b w:val="0"/>
          <w:bCs w:val="0"/>
          <w:i w:val="0"/>
          <w:iCs w:val="0"/>
          <w:caps w:val="0"/>
          <w:color w:val="auto"/>
          <w:spacing w:val="0"/>
          <w:sz w:val="24"/>
          <w:szCs w:val="24"/>
          <w:shd w:val="clear" w:color="auto" w:fill="FFFFFF"/>
        </w:rPr>
        <w:t>）</w:t>
      </w: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开源硬件  （2）创意木工   </w:t>
      </w:r>
      <w:r>
        <w:rPr>
          <w:rFonts w:hint="eastAsia" w:ascii="宋体" w:hAnsi="宋体" w:eastAsia="宋体" w:cs="宋体"/>
          <w:b w:val="0"/>
          <w:bCs w:val="0"/>
          <w:i w:val="0"/>
          <w:iCs w:val="0"/>
          <w:caps w:val="0"/>
          <w:color w:val="auto"/>
          <w:spacing w:val="0"/>
          <w:sz w:val="24"/>
          <w:szCs w:val="24"/>
          <w:shd w:val="clear" w:color="auto" w:fill="FFFFFF"/>
        </w:rPr>
        <w:t>（</w:t>
      </w:r>
      <w:r>
        <w:rPr>
          <w:rFonts w:hint="eastAsia" w:ascii="宋体" w:hAnsi="宋体" w:eastAsia="宋体" w:cs="宋体"/>
          <w:b w:val="0"/>
          <w:bCs w:val="0"/>
          <w:i w:val="0"/>
          <w:iCs w:val="0"/>
          <w:caps w:val="0"/>
          <w:color w:val="auto"/>
          <w:spacing w:val="0"/>
          <w:sz w:val="24"/>
          <w:szCs w:val="24"/>
          <w:shd w:val="clear" w:color="auto" w:fill="FFFFFF"/>
          <w:lang w:val="en-US" w:eastAsia="zh-CN"/>
        </w:rPr>
        <w:t>3</w:t>
      </w:r>
      <w:r>
        <w:rPr>
          <w:rFonts w:hint="eastAsia" w:ascii="宋体" w:hAnsi="宋体" w:eastAsia="宋体" w:cs="宋体"/>
          <w:b w:val="0"/>
          <w:bCs w:val="0"/>
          <w:i w:val="0"/>
          <w:iCs w:val="0"/>
          <w:caps w:val="0"/>
          <w:color w:val="auto"/>
          <w:spacing w:val="0"/>
          <w:sz w:val="24"/>
          <w:szCs w:val="24"/>
          <w:shd w:val="clear" w:color="auto" w:fill="FFFFFF"/>
        </w:rPr>
        <w:t>）</w:t>
      </w:r>
      <w:r>
        <w:rPr>
          <w:rFonts w:hint="eastAsia" w:ascii="宋体" w:hAnsi="宋体" w:eastAsia="宋体" w:cs="宋体"/>
          <w:b w:val="0"/>
          <w:bCs w:val="0"/>
          <w:i w:val="0"/>
          <w:iCs w:val="0"/>
          <w:caps w:val="0"/>
          <w:color w:val="auto"/>
          <w:spacing w:val="0"/>
          <w:sz w:val="24"/>
          <w:szCs w:val="24"/>
          <w:shd w:val="clear" w:color="auto" w:fill="FFFFFF"/>
          <w:lang w:val="en-US" w:eastAsia="zh-CN"/>
        </w:rPr>
        <w:t>电子工程</w:t>
      </w:r>
    </w:p>
    <w:p w14:paraId="499876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lang w:val="en-US" w:eastAsia="zh-CN"/>
        </w:rPr>
        <w:t>2</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创意设计</w:t>
      </w:r>
      <w:r>
        <w:rPr>
          <w:rFonts w:hint="eastAsia" w:ascii="宋体" w:hAnsi="宋体" w:eastAsia="宋体" w:cs="宋体"/>
          <w:b w:val="0"/>
          <w:bCs w:val="0"/>
          <w:i w:val="0"/>
          <w:iCs w:val="0"/>
          <w:caps w:val="0"/>
          <w:color w:val="auto"/>
          <w:spacing w:val="0"/>
          <w:sz w:val="24"/>
          <w:szCs w:val="24"/>
          <w:shd w:val="clear" w:color="auto" w:fill="FFFFFF"/>
        </w:rPr>
        <w:t>项目</w:t>
      </w:r>
    </w:p>
    <w:p w14:paraId="484C742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lang w:val="en-US" w:eastAsia="zh-CN"/>
        </w:rPr>
        <w:t>智能科模  （2）智慧旅游</w:t>
      </w:r>
    </w:p>
    <w:p w14:paraId="64DFEC0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3</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创意编程项目</w:t>
      </w:r>
    </w:p>
    <w:p w14:paraId="77A6F0A5">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程序设计  （2）虚拟仿真</w:t>
      </w:r>
    </w:p>
    <w:p w14:paraId="7790CB4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宋体" w:hAnsi="宋体" w:eastAsia="宋体" w:cs="宋体"/>
          <w:b w:val="0"/>
          <w:bCs w:val="0"/>
          <w:i w:val="0"/>
          <w:iCs w:val="0"/>
          <w:caps w:val="0"/>
          <w:color w:val="auto"/>
          <w:spacing w:val="0"/>
          <w:sz w:val="24"/>
          <w:szCs w:val="24"/>
          <w:shd w:val="clear" w:color="auto" w:fill="FFFFFF"/>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4</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创意集市项目</w:t>
      </w:r>
    </w:p>
    <w:p w14:paraId="6B515605">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STEM科创基地展示   （2）学校科技社团展示</w:t>
      </w:r>
    </w:p>
    <w:p w14:paraId="014B4F2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cs="宋体"/>
          <w:b w:val="0"/>
          <w:bCs w:val="0"/>
          <w:i w:val="0"/>
          <w:iCs w:val="0"/>
          <w:caps w:val="0"/>
          <w:color w:val="auto"/>
          <w:spacing w:val="0"/>
          <w:sz w:val="24"/>
          <w:szCs w:val="24"/>
          <w:shd w:val="clear" w:color="auto" w:fill="FFFFFF"/>
          <w:lang w:val="en-US" w:eastAsia="zh-CN"/>
        </w:rPr>
        <w:t>5.</w:t>
      </w:r>
      <w:r>
        <w:rPr>
          <w:rFonts w:hint="eastAsia" w:ascii="宋体" w:hAnsi="宋体" w:eastAsia="宋体" w:cs="宋体"/>
          <w:b w:val="0"/>
          <w:bCs w:val="0"/>
          <w:i w:val="0"/>
          <w:iCs w:val="0"/>
          <w:caps w:val="0"/>
          <w:color w:val="auto"/>
          <w:spacing w:val="0"/>
          <w:sz w:val="24"/>
          <w:szCs w:val="24"/>
          <w:shd w:val="clear" w:color="auto" w:fill="FFFFFF"/>
          <w:lang w:val="en-US" w:eastAsia="zh-CN"/>
        </w:rPr>
        <w:t>创意科学绘画项目</w:t>
      </w:r>
      <w:r>
        <w:rPr>
          <w:rFonts w:hint="eastAsia" w:ascii="宋体" w:hAnsi="宋体" w:cs="宋体"/>
          <w:b w:val="0"/>
          <w:bCs w:val="0"/>
          <w:i w:val="0"/>
          <w:iCs w:val="0"/>
          <w:caps w:val="0"/>
          <w:color w:val="auto"/>
          <w:spacing w:val="0"/>
          <w:sz w:val="24"/>
          <w:szCs w:val="24"/>
          <w:shd w:val="clear" w:color="auto" w:fill="FFFFFF"/>
          <w:lang w:val="en-US" w:eastAsia="zh-CN"/>
        </w:rPr>
        <w:t>（作品评审）</w:t>
      </w:r>
    </w:p>
    <w:p w14:paraId="79D8633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       本项目参照苏州市青少年创新大赛项目规则</w:t>
      </w:r>
    </w:p>
    <w:p w14:paraId="16B9BD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default" w:ascii="宋体" w:hAnsi="宋体" w:eastAsia="宋体" w:cs="宋体"/>
          <w:b/>
          <w:bCs/>
          <w:i w:val="0"/>
          <w:iCs w:val="0"/>
          <w:caps w:val="0"/>
          <w:color w:val="auto"/>
          <w:spacing w:val="0"/>
          <w:sz w:val="24"/>
          <w:szCs w:val="24"/>
          <w:shd w:val="clear" w:color="auto" w:fill="FFFFFF"/>
          <w:lang w:val="en-US"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五</w:t>
      </w:r>
      <w:r>
        <w:rPr>
          <w:rStyle w:val="10"/>
          <w:rFonts w:hint="eastAsia" w:ascii="宋体" w:hAnsi="宋体" w:eastAsia="宋体" w:cs="宋体"/>
          <w:b/>
          <w:bCs/>
          <w:i w:val="0"/>
          <w:iCs w:val="0"/>
          <w:caps w:val="0"/>
          <w:color w:val="auto"/>
          <w:spacing w:val="0"/>
          <w:sz w:val="24"/>
          <w:szCs w:val="24"/>
          <w:shd w:val="clear" w:color="auto" w:fill="FFFFFF"/>
          <w:lang w:eastAsia="zh-CN"/>
        </w:rPr>
        <w:t>、活动分组</w:t>
      </w:r>
      <w:r>
        <w:rPr>
          <w:rStyle w:val="10"/>
          <w:rFonts w:hint="eastAsia" w:ascii="宋体" w:hAnsi="宋体" w:eastAsia="宋体" w:cs="宋体"/>
          <w:b/>
          <w:bCs/>
          <w:i w:val="0"/>
          <w:iCs w:val="0"/>
          <w:caps w:val="0"/>
          <w:color w:val="auto"/>
          <w:spacing w:val="0"/>
          <w:sz w:val="24"/>
          <w:szCs w:val="24"/>
          <w:shd w:val="clear" w:color="auto" w:fill="FFFFFF"/>
          <w:lang w:val="en-US" w:eastAsia="zh-CN"/>
        </w:rPr>
        <w:t>及名额分配</w:t>
      </w:r>
    </w:p>
    <w:p w14:paraId="2EE765D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（一）活动分组</w:t>
      </w:r>
    </w:p>
    <w:p w14:paraId="0535B0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b w:val="0"/>
          <w:bCs w:val="0"/>
          <w:i w:val="0"/>
          <w:iCs w:val="0"/>
          <w:caps w:val="0"/>
          <w:color w:val="auto"/>
          <w:spacing w:val="0"/>
          <w:sz w:val="24"/>
          <w:szCs w:val="24"/>
          <w:shd w:val="clear" w:color="auto" w:fill="FFFFFF"/>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活动分幼儿组、</w:t>
      </w:r>
      <w:r>
        <w:rPr>
          <w:rFonts w:hint="eastAsia" w:ascii="宋体" w:hAnsi="宋体" w:eastAsia="宋体" w:cs="宋体"/>
          <w:b w:val="0"/>
          <w:bCs w:val="0"/>
          <w:i w:val="0"/>
          <w:iCs w:val="0"/>
          <w:caps w:val="0"/>
          <w:color w:val="auto"/>
          <w:spacing w:val="0"/>
          <w:sz w:val="24"/>
          <w:szCs w:val="24"/>
          <w:shd w:val="clear" w:color="auto" w:fill="FFFFFF"/>
          <w:lang w:eastAsia="zh-CN"/>
        </w:rPr>
        <w:t>小学组和中学组，</w:t>
      </w:r>
      <w:r>
        <w:rPr>
          <w:rFonts w:hint="eastAsia" w:ascii="宋体" w:hAnsi="宋体" w:eastAsia="宋体" w:cs="宋体"/>
          <w:b w:val="0"/>
          <w:bCs w:val="0"/>
          <w:i w:val="0"/>
          <w:iCs w:val="0"/>
          <w:caps w:val="0"/>
          <w:color w:val="auto"/>
          <w:spacing w:val="0"/>
          <w:sz w:val="24"/>
          <w:szCs w:val="24"/>
          <w:shd w:val="clear" w:color="auto" w:fill="FFFFFF"/>
          <w:lang w:val="en-US" w:eastAsia="zh-CN"/>
        </w:rPr>
        <w:t>具体详情见项目规则</w:t>
      </w:r>
      <w:r>
        <w:rPr>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rPr>
        <w:t>各项目学生不得兼项报名。</w:t>
      </w:r>
    </w:p>
    <w:p w14:paraId="02B7BB7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（二）名额分配</w:t>
      </w:r>
    </w:p>
    <w:p w14:paraId="1819E52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 为提高科技活动普及力度，进一步优化活动结构，结合实际情况，拟定如下名额分配：</w:t>
      </w:r>
    </w:p>
    <w:tbl>
      <w:tblPr>
        <w:tblStyle w:val="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0"/>
        <w:gridCol w:w="1660"/>
      </w:tblGrid>
      <w:tr w14:paraId="7001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tcPr>
          <w:p w14:paraId="63F7DA2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项目</w:t>
            </w:r>
          </w:p>
        </w:tc>
        <w:tc>
          <w:tcPr>
            <w:tcW w:w="1660" w:type="dxa"/>
          </w:tcPr>
          <w:p w14:paraId="2B7FE7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创意工程</w:t>
            </w:r>
          </w:p>
        </w:tc>
        <w:tc>
          <w:tcPr>
            <w:tcW w:w="1660" w:type="dxa"/>
          </w:tcPr>
          <w:p w14:paraId="1E88E1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创意设计</w:t>
            </w:r>
          </w:p>
        </w:tc>
        <w:tc>
          <w:tcPr>
            <w:tcW w:w="1660" w:type="dxa"/>
          </w:tcPr>
          <w:p w14:paraId="27B9378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创意编程</w:t>
            </w:r>
          </w:p>
        </w:tc>
        <w:tc>
          <w:tcPr>
            <w:tcW w:w="1660" w:type="dxa"/>
          </w:tcPr>
          <w:p w14:paraId="6DC297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创意集市</w:t>
            </w:r>
          </w:p>
        </w:tc>
        <w:tc>
          <w:tcPr>
            <w:tcW w:w="1660" w:type="dxa"/>
          </w:tcPr>
          <w:p w14:paraId="5A817B9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cs="宋体"/>
                <w:b w:val="0"/>
                <w:bCs w:val="0"/>
                <w:i w:val="0"/>
                <w:iCs w:val="0"/>
                <w:caps w:val="0"/>
                <w:color w:val="auto"/>
                <w:spacing w:val="0"/>
                <w:sz w:val="24"/>
                <w:szCs w:val="24"/>
                <w:shd w:val="clear" w:color="auto" w:fill="FFFFFF"/>
                <w:vertAlign w:val="baseline"/>
                <w:lang w:val="en-US" w:eastAsia="zh-CN"/>
              </w:rPr>
              <w:t>创意绘画</w:t>
            </w:r>
          </w:p>
        </w:tc>
      </w:tr>
      <w:tr w14:paraId="0837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Align w:val="center"/>
          </w:tcPr>
          <w:p w14:paraId="2259CCB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计划参与人数</w:t>
            </w:r>
          </w:p>
        </w:tc>
        <w:tc>
          <w:tcPr>
            <w:tcW w:w="1660" w:type="dxa"/>
            <w:vAlign w:val="center"/>
          </w:tcPr>
          <w:p w14:paraId="350C049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1000</w:t>
            </w:r>
          </w:p>
        </w:tc>
        <w:tc>
          <w:tcPr>
            <w:tcW w:w="1660" w:type="dxa"/>
            <w:vAlign w:val="center"/>
          </w:tcPr>
          <w:p w14:paraId="76AF9CC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1000</w:t>
            </w:r>
          </w:p>
        </w:tc>
        <w:tc>
          <w:tcPr>
            <w:tcW w:w="1660" w:type="dxa"/>
            <w:vAlign w:val="center"/>
          </w:tcPr>
          <w:p w14:paraId="4ADD524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400</w:t>
            </w:r>
          </w:p>
        </w:tc>
        <w:tc>
          <w:tcPr>
            <w:tcW w:w="1660" w:type="dxa"/>
            <w:vAlign w:val="center"/>
          </w:tcPr>
          <w:p w14:paraId="5321C98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100</w:t>
            </w:r>
          </w:p>
        </w:tc>
        <w:tc>
          <w:tcPr>
            <w:tcW w:w="1660" w:type="dxa"/>
          </w:tcPr>
          <w:p w14:paraId="59305BC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lang w:val="en-US" w:eastAsia="zh-CN"/>
              </w:rPr>
              <w:t>每校≤30支队伍</w:t>
            </w:r>
          </w:p>
        </w:tc>
      </w:tr>
    </w:tbl>
    <w:p w14:paraId="3838BF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eastAsia" w:ascii="宋体" w:hAnsi="宋体" w:eastAsia="宋体" w:cs="宋体"/>
          <w:b/>
          <w:bCs/>
          <w:i w:val="0"/>
          <w:iCs w:val="0"/>
          <w:caps w:val="0"/>
          <w:color w:val="auto"/>
          <w:spacing w:val="0"/>
          <w:sz w:val="24"/>
          <w:szCs w:val="24"/>
          <w:shd w:val="clear" w:color="auto" w:fill="FFFFFF"/>
          <w:lang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六</w:t>
      </w:r>
      <w:r>
        <w:rPr>
          <w:rStyle w:val="10"/>
          <w:rFonts w:hint="eastAsia" w:ascii="宋体" w:hAnsi="宋体" w:eastAsia="宋体" w:cs="宋体"/>
          <w:b/>
          <w:bCs/>
          <w:i w:val="0"/>
          <w:iCs w:val="0"/>
          <w:caps w:val="0"/>
          <w:color w:val="auto"/>
          <w:spacing w:val="0"/>
          <w:sz w:val="24"/>
          <w:szCs w:val="24"/>
          <w:shd w:val="clear" w:color="auto" w:fill="FFFFFF"/>
          <w:lang w:eastAsia="zh-CN"/>
        </w:rPr>
        <w:t>、奖项设置</w:t>
      </w:r>
    </w:p>
    <w:p w14:paraId="457C3BFD">
      <w:pPr>
        <w:keepNext w:val="0"/>
        <w:keepLines w:val="0"/>
        <w:widowControl/>
        <w:suppressLineNumbers w:val="0"/>
        <w:ind w:left="1199" w:leftChars="228" w:hanging="720" w:hangingChars="300"/>
        <w:jc w:val="left"/>
        <w:rPr>
          <w:rFonts w:hint="default" w:ascii="宋体" w:hAnsi="宋体" w:eastAsia="宋体" w:cs="宋体"/>
          <w:b w:val="0"/>
          <w:bCs w:val="0"/>
          <w:i w:val="0"/>
          <w:iCs w:val="0"/>
          <w:caps w:val="0"/>
          <w:color w:val="auto"/>
          <w:spacing w:val="0"/>
          <w:kern w:val="0"/>
          <w:sz w:val="24"/>
          <w:szCs w:val="24"/>
          <w:shd w:val="clear" w:color="auto" w:fill="FFFFFF"/>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rPr>
        <w:t>（一）比赛按照一、二、三等奖录取，其中江苏省青少年科技模型大赛苏州市选拔赛赛项按照省青科协要求，其它赛项（各单项参赛人数10%为一</w:t>
      </w:r>
      <w:r>
        <w:rPr>
          <w:rFonts w:hint="default" w:ascii="宋体" w:hAnsi="宋体" w:eastAsia="宋体" w:cs="宋体"/>
          <w:b w:val="0"/>
          <w:bCs w:val="0"/>
          <w:i w:val="0"/>
          <w:iCs w:val="0"/>
          <w:caps w:val="0"/>
          <w:color w:val="auto"/>
          <w:spacing w:val="0"/>
          <w:kern w:val="0"/>
          <w:sz w:val="24"/>
          <w:szCs w:val="24"/>
          <w:shd w:val="clear" w:color="auto" w:fill="FFFFFF"/>
          <w:lang w:val="en-US" w:eastAsia="zh-CN"/>
        </w:rPr>
        <w:t>等奖、2</w:t>
      </w:r>
      <w:r>
        <w:rPr>
          <w:rFonts w:hint="eastAsia" w:ascii="宋体" w:hAnsi="宋体" w:eastAsia="宋体" w:cs="宋体"/>
          <w:b w:val="0"/>
          <w:bCs w:val="0"/>
          <w:i w:val="0"/>
          <w:iCs w:val="0"/>
          <w:caps w:val="0"/>
          <w:color w:val="auto"/>
          <w:spacing w:val="0"/>
          <w:kern w:val="0"/>
          <w:sz w:val="24"/>
          <w:szCs w:val="24"/>
          <w:shd w:val="clear" w:color="auto" w:fill="FFFFFF"/>
          <w:lang w:val="en-US" w:eastAsia="zh-CN"/>
        </w:rPr>
        <w:t>0</w:t>
      </w:r>
      <w:r>
        <w:rPr>
          <w:rFonts w:hint="default" w:ascii="宋体" w:hAnsi="宋体" w:eastAsia="宋体" w:cs="宋体"/>
          <w:b w:val="0"/>
          <w:bCs w:val="0"/>
          <w:i w:val="0"/>
          <w:iCs w:val="0"/>
          <w:caps w:val="0"/>
          <w:color w:val="auto"/>
          <w:spacing w:val="0"/>
          <w:kern w:val="0"/>
          <w:sz w:val="24"/>
          <w:szCs w:val="24"/>
          <w:shd w:val="clear" w:color="auto" w:fill="FFFFFF"/>
          <w:lang w:val="en-US" w:eastAsia="zh-CN"/>
        </w:rPr>
        <w:t>%为二等奖、</w:t>
      </w:r>
      <w:r>
        <w:rPr>
          <w:rFonts w:hint="eastAsia" w:ascii="宋体" w:hAnsi="宋体" w:eastAsia="宋体" w:cs="宋体"/>
          <w:b w:val="0"/>
          <w:bCs w:val="0"/>
          <w:i w:val="0"/>
          <w:iCs w:val="0"/>
          <w:caps w:val="0"/>
          <w:color w:val="auto"/>
          <w:spacing w:val="0"/>
          <w:kern w:val="0"/>
          <w:sz w:val="24"/>
          <w:szCs w:val="24"/>
          <w:shd w:val="clear" w:color="auto" w:fill="FFFFFF"/>
          <w:lang w:val="en-US" w:eastAsia="zh-CN"/>
        </w:rPr>
        <w:t>3</w:t>
      </w:r>
      <w:r>
        <w:rPr>
          <w:rFonts w:hint="default" w:ascii="宋体" w:hAnsi="宋体" w:eastAsia="宋体" w:cs="宋体"/>
          <w:b w:val="0"/>
          <w:bCs w:val="0"/>
          <w:i w:val="0"/>
          <w:iCs w:val="0"/>
          <w:caps w:val="0"/>
          <w:color w:val="auto"/>
          <w:spacing w:val="0"/>
          <w:kern w:val="0"/>
          <w:sz w:val="24"/>
          <w:szCs w:val="24"/>
          <w:shd w:val="clear" w:color="auto" w:fill="FFFFFF"/>
          <w:lang w:val="en-US" w:eastAsia="zh-CN"/>
        </w:rPr>
        <w:t>0%为三等奖</w:t>
      </w:r>
      <w:r>
        <w:rPr>
          <w:rFonts w:hint="eastAsia" w:ascii="宋体" w:hAnsi="宋体" w:eastAsia="宋体" w:cs="宋体"/>
          <w:b w:val="0"/>
          <w:bCs w:val="0"/>
          <w:i w:val="0"/>
          <w:iCs w:val="0"/>
          <w:caps w:val="0"/>
          <w:color w:val="auto"/>
          <w:spacing w:val="0"/>
          <w:kern w:val="0"/>
          <w:sz w:val="24"/>
          <w:szCs w:val="24"/>
          <w:shd w:val="clear" w:color="auto" w:fill="FFFFFF"/>
          <w:lang w:val="en-US" w:eastAsia="zh-CN"/>
        </w:rPr>
        <w:t>、其余为优秀奖</w:t>
      </w:r>
      <w:r>
        <w:rPr>
          <w:rFonts w:hint="default" w:ascii="宋体" w:hAnsi="宋体" w:eastAsia="宋体" w:cs="宋体"/>
          <w:b w:val="0"/>
          <w:bCs w:val="0"/>
          <w:i w:val="0"/>
          <w:iCs w:val="0"/>
          <w:caps w:val="0"/>
          <w:color w:val="auto"/>
          <w:spacing w:val="0"/>
          <w:kern w:val="0"/>
          <w:sz w:val="24"/>
          <w:szCs w:val="24"/>
          <w:shd w:val="clear" w:color="auto" w:fill="FFFFFF"/>
          <w:lang w:val="en-US" w:eastAsia="zh-CN"/>
        </w:rPr>
        <w:t>）。</w:t>
      </w:r>
    </w:p>
    <w:p w14:paraId="240B9555">
      <w:pPr>
        <w:keepNext w:val="0"/>
        <w:keepLines w:val="0"/>
        <w:widowControl/>
        <w:suppressLineNumbers w:val="0"/>
        <w:ind w:firstLine="480" w:firstLineChars="200"/>
        <w:jc w:val="left"/>
        <w:rPr>
          <w:rFonts w:hint="eastAsia" w:ascii="宋体" w:hAnsi="宋体" w:eastAsia="宋体" w:cs="宋体"/>
          <w:b w:val="0"/>
          <w:bCs w:val="0"/>
          <w:i w:val="0"/>
          <w:iCs w:val="0"/>
          <w:caps w:val="0"/>
          <w:color w:val="auto"/>
          <w:spacing w:val="0"/>
          <w:kern w:val="0"/>
          <w:sz w:val="24"/>
          <w:szCs w:val="24"/>
          <w:shd w:val="clear" w:color="auto" w:fill="FFFFFF"/>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rPr>
        <w:t>（二）辅导学生获得一等奖的教师颁发优秀辅导员证书。</w:t>
      </w:r>
    </w:p>
    <w:p w14:paraId="21644261">
      <w:pPr>
        <w:keepNext w:val="0"/>
        <w:keepLines w:val="0"/>
        <w:widowControl/>
        <w:suppressLineNumbers w:val="0"/>
        <w:ind w:firstLine="480" w:firstLineChars="200"/>
        <w:jc w:val="left"/>
        <w:rPr>
          <w:rFonts w:hint="default" w:ascii="宋体" w:hAnsi="宋体" w:eastAsia="宋体" w:cs="宋体"/>
          <w:b w:val="0"/>
          <w:bCs w:val="0"/>
          <w:i w:val="0"/>
          <w:iCs w:val="0"/>
          <w:caps w:val="0"/>
          <w:color w:val="auto"/>
          <w:spacing w:val="0"/>
          <w:kern w:val="0"/>
          <w:sz w:val="24"/>
          <w:szCs w:val="24"/>
          <w:shd w:val="clear" w:color="auto" w:fill="FFFFFF"/>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rPr>
        <w:t>（三）按照获得一等奖数量和参加人数综合评定优秀组织奖和团体奖。</w:t>
      </w:r>
    </w:p>
    <w:p w14:paraId="05E4E5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eastAsia" w:ascii="宋体" w:hAnsi="宋体" w:eastAsia="宋体" w:cs="宋体"/>
          <w:b/>
          <w:bCs/>
          <w:i w:val="0"/>
          <w:iCs w:val="0"/>
          <w:caps w:val="0"/>
          <w:color w:val="auto"/>
          <w:spacing w:val="0"/>
          <w:sz w:val="24"/>
          <w:szCs w:val="24"/>
          <w:shd w:val="clear" w:color="auto" w:fill="FFFFFF"/>
          <w:lang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七</w:t>
      </w:r>
      <w:r>
        <w:rPr>
          <w:rStyle w:val="10"/>
          <w:rFonts w:hint="eastAsia" w:ascii="宋体" w:hAnsi="宋体" w:eastAsia="宋体" w:cs="宋体"/>
          <w:b/>
          <w:bCs/>
          <w:i w:val="0"/>
          <w:iCs w:val="0"/>
          <w:caps w:val="0"/>
          <w:color w:val="auto"/>
          <w:spacing w:val="0"/>
          <w:sz w:val="24"/>
          <w:szCs w:val="24"/>
          <w:shd w:val="clear" w:color="auto" w:fill="FFFFFF"/>
          <w:lang w:eastAsia="zh-CN"/>
        </w:rPr>
        <w:t>、活动办法</w:t>
      </w:r>
    </w:p>
    <w:p w14:paraId="5E26B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eastAsia" w:ascii="宋体" w:hAnsi="宋体" w:eastAsia="宋体" w:cs="宋体"/>
          <w:b w:val="0"/>
          <w:bCs w:val="0"/>
          <w:i w:val="0"/>
          <w:iCs w:val="0"/>
          <w:caps w:val="0"/>
          <w:color w:val="auto"/>
          <w:spacing w:val="0"/>
          <w:sz w:val="24"/>
          <w:szCs w:val="24"/>
          <w:shd w:val="clear" w:color="auto" w:fill="FFFFFF"/>
          <w:lang w:eastAsia="zh-CN"/>
        </w:rPr>
      </w:pPr>
      <w:r>
        <w:rPr>
          <w:rFonts w:hint="eastAsia" w:ascii="宋体" w:hAnsi="宋体" w:eastAsia="宋体" w:cs="宋体"/>
          <w:b w:val="0"/>
          <w:bCs w:val="0"/>
          <w:i w:val="0"/>
          <w:iCs w:val="0"/>
          <w:caps w:val="0"/>
          <w:color w:val="auto"/>
          <w:spacing w:val="0"/>
          <w:sz w:val="24"/>
          <w:szCs w:val="24"/>
          <w:shd w:val="clear" w:color="auto" w:fill="FFFFFF"/>
          <w:lang w:eastAsia="zh-CN"/>
        </w:rPr>
        <w:t>按照各项目规则</w:t>
      </w:r>
      <w:r>
        <w:rPr>
          <w:rFonts w:hint="eastAsia" w:ascii="宋体" w:hAnsi="宋体" w:eastAsia="宋体" w:cs="宋体"/>
          <w:b w:val="0"/>
          <w:bCs w:val="0"/>
          <w:i w:val="0"/>
          <w:iCs w:val="0"/>
          <w:caps w:val="0"/>
          <w:color w:val="auto"/>
          <w:spacing w:val="0"/>
          <w:sz w:val="24"/>
          <w:szCs w:val="24"/>
          <w:shd w:val="clear" w:color="auto" w:fill="FFFFFF"/>
        </w:rPr>
        <w:t>执行</w:t>
      </w:r>
      <w:r>
        <w:rPr>
          <w:rFonts w:hint="eastAsia" w:ascii="宋体" w:hAnsi="宋体" w:eastAsia="宋体" w:cs="宋体"/>
          <w:b w:val="0"/>
          <w:bCs w:val="0"/>
          <w:i w:val="0"/>
          <w:iCs w:val="0"/>
          <w:caps w:val="0"/>
          <w:color w:val="auto"/>
          <w:spacing w:val="0"/>
          <w:sz w:val="24"/>
          <w:szCs w:val="24"/>
          <w:shd w:val="clear" w:color="auto" w:fill="FFFFFF"/>
          <w:lang w:eastAsia="zh-CN"/>
        </w:rPr>
        <w:t>，相关信息请关注园区教育网、园区科技教育工作群。</w:t>
      </w:r>
    </w:p>
    <w:p w14:paraId="63710492">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eastAsia" w:ascii="宋体" w:hAnsi="宋体" w:eastAsia="宋体" w:cs="宋体"/>
          <w:b/>
          <w:bCs/>
          <w:i w:val="0"/>
          <w:iCs w:val="0"/>
          <w:caps w:val="0"/>
          <w:color w:val="auto"/>
          <w:spacing w:val="0"/>
          <w:sz w:val="24"/>
          <w:szCs w:val="24"/>
          <w:shd w:val="clear" w:color="auto" w:fill="FFFFFF"/>
          <w:lang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活动</w:t>
      </w:r>
      <w:r>
        <w:rPr>
          <w:rStyle w:val="10"/>
          <w:rFonts w:hint="eastAsia" w:ascii="宋体" w:hAnsi="宋体" w:eastAsia="宋体" w:cs="宋体"/>
          <w:b/>
          <w:bCs/>
          <w:i w:val="0"/>
          <w:iCs w:val="0"/>
          <w:caps w:val="0"/>
          <w:color w:val="auto"/>
          <w:spacing w:val="0"/>
          <w:sz w:val="24"/>
          <w:szCs w:val="24"/>
          <w:shd w:val="clear" w:color="auto" w:fill="FFFFFF"/>
          <w:lang w:eastAsia="zh-CN"/>
        </w:rPr>
        <w:t>报名方法</w:t>
      </w:r>
    </w:p>
    <w:p w14:paraId="2FD5B4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rPr>
        <w:t>（一）以学校为单位自愿报名，不接受校外机构报名，不收报名费。</w:t>
      </w:r>
    </w:p>
    <w:p w14:paraId="610860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宋体" w:cs="微软雅黑"/>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rPr>
        <w:t>（二）以学校为单位进行邮件报名，</w:t>
      </w:r>
      <w:r>
        <w:rPr>
          <w:rFonts w:hint="eastAsia" w:ascii="微软雅黑" w:hAnsi="微软雅黑" w:eastAsia="宋体" w:cs="微软雅黑"/>
          <w:b w:val="0"/>
          <w:bCs w:val="0"/>
          <w:i w:val="0"/>
          <w:iCs w:val="0"/>
          <w:caps w:val="0"/>
          <w:color w:val="000000"/>
          <w:spacing w:val="0"/>
          <w:sz w:val="24"/>
          <w:szCs w:val="24"/>
          <w:lang w:val="en-US" w:eastAsia="zh-CN"/>
        </w:rPr>
        <w:t>每支队伍只能报1-2名辅导员。</w:t>
      </w:r>
    </w:p>
    <w:p w14:paraId="552F407D">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宋体" w:cs="微软雅黑"/>
          <w:b w:val="0"/>
          <w:bCs w:val="0"/>
          <w:i w:val="0"/>
          <w:iCs w:val="0"/>
          <w:caps w:val="0"/>
          <w:color w:val="000000"/>
          <w:spacing w:val="0"/>
          <w:sz w:val="24"/>
          <w:szCs w:val="24"/>
          <w:lang w:val="en-US" w:eastAsia="zh-CN"/>
        </w:rPr>
      </w:pPr>
      <w:r>
        <w:rPr>
          <w:rFonts w:hint="eastAsia" w:ascii="微软雅黑" w:hAnsi="微软雅黑" w:eastAsia="宋体" w:cs="微软雅黑"/>
          <w:b w:val="0"/>
          <w:bCs w:val="0"/>
          <w:i w:val="0"/>
          <w:iCs w:val="0"/>
          <w:caps w:val="0"/>
          <w:color w:val="000000"/>
          <w:spacing w:val="0"/>
          <w:sz w:val="24"/>
          <w:szCs w:val="24"/>
          <w:lang w:val="en-US" w:eastAsia="zh-CN"/>
        </w:rPr>
        <w:t>报名于2024年11月1日开通至11月12日截止，根据报名情况，组委会结合学校规模、项目实际情况等因素进行比例调整，最终跟相关学校沟通后进行确认。</w:t>
      </w:r>
    </w:p>
    <w:p w14:paraId="0B47456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Style w:val="10"/>
          <w:rFonts w:hint="eastAsia" w:ascii="宋体" w:hAnsi="宋体" w:eastAsia="宋体" w:cs="宋体"/>
          <w:b/>
          <w:bCs/>
          <w:i w:val="0"/>
          <w:iCs w:val="0"/>
          <w:caps w:val="0"/>
          <w:color w:val="000000"/>
          <w:spacing w:val="0"/>
          <w:sz w:val="24"/>
          <w:szCs w:val="24"/>
          <w:shd w:val="clear" w:color="auto" w:fill="FFFFFF"/>
        </w:rPr>
      </w:pPr>
      <w:r>
        <w:rPr>
          <w:rStyle w:val="10"/>
          <w:rFonts w:hint="eastAsia" w:ascii="宋体" w:hAnsi="宋体" w:eastAsia="宋体" w:cs="宋体"/>
          <w:b/>
          <w:bCs/>
          <w:i w:val="0"/>
          <w:iCs w:val="0"/>
          <w:caps w:val="0"/>
          <w:color w:val="000000"/>
          <w:spacing w:val="0"/>
          <w:sz w:val="24"/>
          <w:szCs w:val="24"/>
          <w:shd w:val="clear" w:color="auto" w:fill="FFFFFF"/>
          <w:lang w:val="en-US" w:eastAsia="zh-CN"/>
        </w:rPr>
        <w:t>九、</w:t>
      </w:r>
      <w:r>
        <w:rPr>
          <w:rStyle w:val="10"/>
          <w:rFonts w:hint="eastAsia" w:ascii="宋体" w:hAnsi="宋体" w:eastAsia="宋体" w:cs="宋体"/>
          <w:b/>
          <w:bCs/>
          <w:i w:val="0"/>
          <w:iCs w:val="0"/>
          <w:caps w:val="0"/>
          <w:color w:val="000000"/>
          <w:spacing w:val="0"/>
          <w:sz w:val="24"/>
          <w:szCs w:val="24"/>
          <w:shd w:val="clear" w:color="auto" w:fill="FFFFFF"/>
        </w:rPr>
        <w:t>竞赛联系人</w:t>
      </w:r>
    </w:p>
    <w:p w14:paraId="3692278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Style w:val="10"/>
          <w:rFonts w:hint="default"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（一）</w:t>
      </w:r>
      <w:r>
        <w:rPr>
          <w:rFonts w:hint="eastAsia" w:ascii="微软雅黑" w:hAnsi="微软雅黑" w:eastAsia="宋体" w:cs="微软雅黑"/>
          <w:b w:val="0"/>
          <w:bCs w:val="0"/>
          <w:i w:val="0"/>
          <w:iCs w:val="0"/>
          <w:caps w:val="0"/>
          <w:color w:val="000000"/>
          <w:spacing w:val="0"/>
          <w:sz w:val="24"/>
          <w:szCs w:val="24"/>
          <w:lang w:val="en-US" w:eastAsia="zh-CN"/>
        </w:rPr>
        <w:t>组委会</w:t>
      </w: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：蒋老师  18012137393</w:t>
      </w:r>
    </w:p>
    <w:p w14:paraId="3F37115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Style w:val="10"/>
          <w:rFonts w:hint="default"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 xml:space="preserve">（二）技术和报名咨询：苏老师  15950004219  </w:t>
      </w:r>
      <w:r>
        <w:rPr>
          <w:rStyle w:val="10"/>
          <w:rFonts w:hint="eastAsia" w:ascii="宋体" w:hAnsi="宋体" w:cs="宋体"/>
          <w:b w:val="0"/>
          <w:bCs w:val="0"/>
          <w:i w:val="0"/>
          <w:iCs w:val="0"/>
          <w:caps w:val="0"/>
          <w:color w:val="000000"/>
          <w:spacing w:val="0"/>
          <w:sz w:val="24"/>
          <w:szCs w:val="24"/>
          <w:shd w:val="clear" w:color="auto" w:fill="FFFFFF"/>
          <w:lang w:val="en-US" w:eastAsia="zh-CN"/>
        </w:rPr>
        <w:t xml:space="preserve"> </w:t>
      </w: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QQ</w:t>
      </w:r>
      <w:r>
        <w:rPr>
          <w:rStyle w:val="10"/>
          <w:rFonts w:hint="eastAsia" w:ascii="宋体" w:hAnsi="宋体" w:cs="宋体"/>
          <w:b w:val="0"/>
          <w:bCs w:val="0"/>
          <w:i w:val="0"/>
          <w:iCs w:val="0"/>
          <w:caps w:val="0"/>
          <w:color w:val="000000"/>
          <w:spacing w:val="0"/>
          <w:sz w:val="24"/>
          <w:szCs w:val="24"/>
          <w:shd w:val="clear" w:color="auto" w:fill="FFFFFF"/>
          <w:lang w:val="en-US" w:eastAsia="zh-CN"/>
        </w:rPr>
        <w:t>群</w:t>
      </w: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：874743307</w:t>
      </w:r>
    </w:p>
    <w:p w14:paraId="3D673FE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（三）项目负责人：</w:t>
      </w:r>
    </w:p>
    <w:p w14:paraId="10B9EA5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1</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创意工程</w:t>
      </w:r>
      <w:r>
        <w:rPr>
          <w:rFonts w:hint="eastAsia" w:ascii="宋体" w:hAnsi="宋体" w:eastAsia="宋体" w:cs="宋体"/>
          <w:b w:val="0"/>
          <w:bCs w:val="0"/>
          <w:i w:val="0"/>
          <w:iCs w:val="0"/>
          <w:caps w:val="0"/>
          <w:color w:val="auto"/>
          <w:spacing w:val="0"/>
          <w:sz w:val="24"/>
          <w:szCs w:val="24"/>
          <w:shd w:val="clear" w:color="auto" w:fill="FFFFFF"/>
        </w:rPr>
        <w:t>项目</w:t>
      </w: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        姜老师   18118168180  王老师  13584890445  </w:t>
      </w:r>
    </w:p>
    <w:p w14:paraId="77A6C47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2</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创意设计</w:t>
      </w:r>
      <w:r>
        <w:rPr>
          <w:rFonts w:hint="eastAsia" w:ascii="宋体" w:hAnsi="宋体" w:eastAsia="宋体" w:cs="宋体"/>
          <w:b w:val="0"/>
          <w:bCs w:val="0"/>
          <w:i w:val="0"/>
          <w:iCs w:val="0"/>
          <w:caps w:val="0"/>
          <w:color w:val="auto"/>
          <w:spacing w:val="0"/>
          <w:sz w:val="24"/>
          <w:szCs w:val="24"/>
          <w:shd w:val="clear" w:color="auto" w:fill="FFFFFF"/>
        </w:rPr>
        <w:t>项目</w:t>
      </w: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        叶老师   13912784843  吴老师  13625283610</w:t>
      </w:r>
    </w:p>
    <w:p w14:paraId="3CA2C72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cs="宋体"/>
          <w:b w:val="0"/>
          <w:bCs w:val="0"/>
          <w:i w:val="0"/>
          <w:iCs w:val="0"/>
          <w:caps w:val="0"/>
          <w:color w:val="auto"/>
          <w:spacing w:val="0"/>
          <w:sz w:val="24"/>
          <w:szCs w:val="24"/>
          <w:shd w:val="clear" w:color="auto" w:fill="FFFFFF"/>
          <w:lang w:val="en-US" w:eastAsia="zh-CN"/>
        </w:rPr>
        <w:t>3.</w:t>
      </w:r>
      <w:r>
        <w:rPr>
          <w:rFonts w:hint="eastAsia" w:ascii="宋体" w:hAnsi="宋体" w:eastAsia="宋体" w:cs="宋体"/>
          <w:b w:val="0"/>
          <w:bCs w:val="0"/>
          <w:i w:val="0"/>
          <w:iCs w:val="0"/>
          <w:caps w:val="0"/>
          <w:color w:val="auto"/>
          <w:spacing w:val="0"/>
          <w:sz w:val="24"/>
          <w:szCs w:val="24"/>
          <w:shd w:val="clear" w:color="auto" w:fill="FFFFFF"/>
          <w:lang w:val="en-US" w:eastAsia="zh-CN"/>
        </w:rPr>
        <w:t>创意编程项目        顾老师   18252908745  顾老师  13862033443</w:t>
      </w:r>
    </w:p>
    <w:p w14:paraId="36205C3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4</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创意集市项目        许老师  13812648156   蒋老师   15050108828</w:t>
      </w:r>
    </w:p>
    <w:p w14:paraId="351645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b w:val="0"/>
          <w:bCs w:val="0"/>
          <w:i w:val="0"/>
          <w:iCs w:val="0"/>
          <w:caps w:val="0"/>
          <w:color w:val="0000FF"/>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5</w:t>
      </w:r>
      <w:r>
        <w:rPr>
          <w:rFonts w:hint="eastAsia" w:ascii="宋体" w:hAnsi="宋体"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创意科学绘画项目    </w:t>
      </w:r>
      <w:r>
        <w:rPr>
          <w:rFonts w:hint="eastAsia" w:ascii="宋体" w:hAnsi="宋体" w:eastAsia="宋体" w:cs="宋体"/>
          <w:color w:val="auto"/>
          <w:sz w:val="24"/>
          <w:szCs w:val="24"/>
          <w:lang w:val="en-US" w:eastAsia="zh-CN"/>
        </w:rPr>
        <w:t>顾老师   18262090221</w:t>
      </w:r>
      <w:r>
        <w:rPr>
          <w:rFonts w:hint="eastAsia" w:ascii="宋体" w:hAnsi="宋体" w:cs="宋体"/>
          <w:color w:val="auto"/>
          <w:sz w:val="24"/>
          <w:szCs w:val="24"/>
          <w:lang w:val="en-US" w:eastAsia="zh-CN"/>
        </w:rPr>
        <w:t xml:space="preserve">  </w:t>
      </w:r>
      <w:r>
        <w:rPr>
          <w:rFonts w:hint="eastAsia" w:ascii="宋体" w:hAnsi="宋体" w:eastAsia="宋体" w:cs="宋体"/>
          <w:b w:val="0"/>
          <w:bCs w:val="0"/>
          <w:i w:val="0"/>
          <w:iCs w:val="0"/>
          <w:caps w:val="0"/>
          <w:color w:val="auto"/>
          <w:spacing w:val="0"/>
          <w:sz w:val="24"/>
          <w:szCs w:val="24"/>
          <w:shd w:val="clear" w:color="auto" w:fill="FFFFFF"/>
          <w:lang w:val="en-US" w:eastAsia="zh-CN"/>
        </w:rPr>
        <w:t xml:space="preserve">鞠老师   </w:t>
      </w:r>
      <w:r>
        <w:rPr>
          <w:rFonts w:ascii="宋体" w:hAnsi="宋体" w:eastAsia="宋体" w:cs="宋体"/>
          <w:color w:val="auto"/>
          <w:sz w:val="24"/>
          <w:szCs w:val="24"/>
        </w:rPr>
        <w:t>18962160360</w:t>
      </w:r>
      <w:r>
        <w:rPr>
          <w:rFonts w:hint="eastAsia" w:ascii="宋体" w:hAnsi="宋体" w:eastAsia="宋体" w:cs="宋体"/>
          <w:color w:val="0000FF"/>
          <w:sz w:val="24"/>
          <w:szCs w:val="24"/>
          <w:lang w:val="en-US" w:eastAsia="zh-CN"/>
        </w:rPr>
        <w:t xml:space="preserve">  </w:t>
      </w:r>
    </w:p>
    <w:p w14:paraId="4AA80B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10"/>
          <w:rFonts w:hint="eastAsia" w:ascii="宋体" w:hAnsi="宋体" w:eastAsia="宋体" w:cs="宋体"/>
          <w:b/>
          <w:bCs/>
          <w:i w:val="0"/>
          <w:iCs w:val="0"/>
          <w:caps w:val="0"/>
          <w:color w:val="000000"/>
          <w:spacing w:val="0"/>
          <w:sz w:val="24"/>
          <w:szCs w:val="24"/>
          <w:shd w:val="clear" w:color="auto" w:fill="FFFFFF"/>
        </w:rPr>
      </w:pPr>
      <w:r>
        <w:rPr>
          <w:rStyle w:val="10"/>
          <w:rFonts w:hint="eastAsia" w:ascii="宋体" w:hAnsi="宋体" w:eastAsia="宋体" w:cs="宋体"/>
          <w:b/>
          <w:bCs/>
          <w:i w:val="0"/>
          <w:iCs w:val="0"/>
          <w:caps w:val="0"/>
          <w:color w:val="000000"/>
          <w:spacing w:val="0"/>
          <w:kern w:val="0"/>
          <w:sz w:val="24"/>
          <w:szCs w:val="24"/>
          <w:shd w:val="clear" w:color="auto" w:fill="FFFFFF"/>
          <w:lang w:val="en-US" w:eastAsia="zh-CN"/>
        </w:rPr>
        <w:t>十、</w:t>
      </w:r>
      <w:r>
        <w:rPr>
          <w:rStyle w:val="10"/>
          <w:rFonts w:hint="eastAsia" w:ascii="宋体" w:hAnsi="宋体" w:eastAsia="宋体" w:cs="宋体"/>
          <w:b/>
          <w:bCs/>
          <w:i w:val="0"/>
          <w:iCs w:val="0"/>
          <w:caps w:val="0"/>
          <w:color w:val="000000"/>
          <w:spacing w:val="0"/>
          <w:sz w:val="24"/>
          <w:szCs w:val="24"/>
          <w:shd w:val="clear" w:color="auto" w:fill="FFFFFF"/>
        </w:rPr>
        <w:t>附件</w:t>
      </w:r>
    </w:p>
    <w:p w14:paraId="4A07EA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附件1：项目规则</w:t>
      </w:r>
    </w:p>
    <w:p w14:paraId="78BEDC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附件2：报名方式</w:t>
      </w:r>
    </w:p>
    <w:p w14:paraId="688578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附件3：报名表1</w:t>
      </w:r>
    </w:p>
    <w:p w14:paraId="3A3FB6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eastAsia" w:ascii="宋体" w:hAnsi="宋体" w:eastAsia="宋体" w:cs="宋体"/>
          <w:b w:val="0"/>
          <w:bCs w:val="0"/>
          <w:i w:val="0"/>
          <w:iCs w:val="0"/>
          <w:caps w:val="0"/>
          <w:color w:val="000000"/>
          <w:spacing w:val="0"/>
          <w:sz w:val="24"/>
          <w:szCs w:val="24"/>
          <w:shd w:val="clear" w:color="auto" w:fill="FFFFFF"/>
          <w:lang w:val="en-US" w:eastAsia="zh-CN"/>
        </w:rPr>
      </w:pPr>
      <w:r>
        <w:rPr>
          <w:rStyle w:val="10"/>
          <w:rFonts w:hint="eastAsia" w:ascii="宋体" w:hAnsi="宋体" w:eastAsia="宋体" w:cs="宋体"/>
          <w:b w:val="0"/>
          <w:bCs w:val="0"/>
          <w:i w:val="0"/>
          <w:iCs w:val="0"/>
          <w:caps w:val="0"/>
          <w:color w:val="000000"/>
          <w:spacing w:val="0"/>
          <w:sz w:val="24"/>
          <w:szCs w:val="24"/>
          <w:shd w:val="clear" w:color="auto" w:fill="FFFFFF"/>
          <w:lang w:val="en-US" w:eastAsia="zh-CN"/>
        </w:rPr>
        <w:t>附件4：报名表2</w:t>
      </w:r>
    </w:p>
    <w:p w14:paraId="285823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default" w:ascii="宋体" w:hAnsi="宋体" w:cs="宋体"/>
          <w:b w:val="0"/>
          <w:bCs w:val="0"/>
          <w:i w:val="0"/>
          <w:iCs w:val="0"/>
          <w:caps w:val="0"/>
          <w:color w:val="auto"/>
          <w:spacing w:val="0"/>
          <w:sz w:val="24"/>
          <w:szCs w:val="24"/>
          <w:shd w:val="clear" w:color="auto" w:fill="FFFFFF"/>
          <w:lang w:val="en-US" w:eastAsia="zh-CN"/>
        </w:rPr>
      </w:pPr>
      <w:r>
        <w:rPr>
          <w:rStyle w:val="10"/>
          <w:rFonts w:hint="eastAsia" w:ascii="宋体" w:hAnsi="宋体" w:cs="宋体"/>
          <w:b w:val="0"/>
          <w:bCs w:val="0"/>
          <w:i w:val="0"/>
          <w:iCs w:val="0"/>
          <w:caps w:val="0"/>
          <w:color w:val="auto"/>
          <w:spacing w:val="0"/>
          <w:sz w:val="24"/>
          <w:szCs w:val="24"/>
          <w:shd w:val="clear" w:color="auto" w:fill="FFFFFF"/>
          <w:lang w:val="en-US" w:eastAsia="zh-CN"/>
        </w:rPr>
        <w:t>附件5：报名表3</w:t>
      </w:r>
    </w:p>
    <w:p w14:paraId="075E9F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10"/>
          <w:rFonts w:hint="default" w:ascii="宋体" w:hAnsi="宋体" w:cs="宋体"/>
          <w:b w:val="0"/>
          <w:bCs w:val="0"/>
          <w:i w:val="0"/>
          <w:iCs w:val="0"/>
          <w:caps w:val="0"/>
          <w:color w:val="auto"/>
          <w:spacing w:val="0"/>
          <w:sz w:val="24"/>
          <w:szCs w:val="24"/>
          <w:shd w:val="clear" w:color="auto" w:fill="FFFFFF"/>
          <w:lang w:val="en-US" w:eastAsia="zh-CN"/>
        </w:rPr>
      </w:pPr>
      <w:r>
        <w:rPr>
          <w:rStyle w:val="10"/>
          <w:rFonts w:hint="eastAsia" w:ascii="宋体" w:hAnsi="宋体" w:cs="宋体"/>
          <w:b w:val="0"/>
          <w:bCs w:val="0"/>
          <w:i w:val="0"/>
          <w:iCs w:val="0"/>
          <w:caps w:val="0"/>
          <w:color w:val="auto"/>
          <w:spacing w:val="0"/>
          <w:sz w:val="24"/>
          <w:szCs w:val="24"/>
          <w:shd w:val="clear" w:color="auto" w:fill="FFFFFF"/>
          <w:lang w:val="en-US" w:eastAsia="zh-CN"/>
        </w:rPr>
        <w:t>附件6：科幻画申报书</w:t>
      </w:r>
    </w:p>
    <w:p w14:paraId="08D80827">
      <w:pPr>
        <w:keepNext w:val="0"/>
        <w:keepLines w:val="0"/>
        <w:pageBreakBefore w:val="0"/>
        <w:kinsoku/>
        <w:wordWrap/>
        <w:overflowPunct/>
        <w:topLinePunct w:val="0"/>
        <w:autoSpaceDE/>
        <w:autoSpaceDN/>
        <w:bidi w:val="0"/>
        <w:adjustRightInd/>
        <w:snapToGrid/>
        <w:spacing w:line="360" w:lineRule="auto"/>
        <w:textAlignment w:val="auto"/>
        <w:rPr>
          <w:b w:val="0"/>
          <w:bCs w:val="0"/>
          <w:color w:val="000000"/>
        </w:rPr>
      </w:pPr>
    </w:p>
    <w:p w14:paraId="2BB7F0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420" w:right="0" w:firstLine="0"/>
        <w:jc w:val="right"/>
        <w:textAlignment w:val="auto"/>
        <w:rPr>
          <w:rFonts w:hint="default"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val="0"/>
          <w:bCs w:val="0"/>
          <w:i w:val="0"/>
          <w:iCs w:val="0"/>
          <w:caps w:val="0"/>
          <w:color w:val="000000"/>
          <w:spacing w:val="0"/>
          <w:sz w:val="24"/>
          <w:szCs w:val="24"/>
          <w:shd w:val="clear" w:color="auto" w:fill="FFFFFF"/>
          <w:lang w:eastAsia="zh-CN"/>
        </w:rPr>
        <w:t>苏州工业园区</w:t>
      </w:r>
      <w:r>
        <w:rPr>
          <w:rFonts w:hint="eastAsia" w:ascii="宋体" w:hAnsi="宋体" w:eastAsia="宋体" w:cs="宋体"/>
          <w:b w:val="0"/>
          <w:bCs w:val="0"/>
          <w:i w:val="0"/>
          <w:iCs w:val="0"/>
          <w:caps w:val="0"/>
          <w:color w:val="000000"/>
          <w:spacing w:val="0"/>
          <w:sz w:val="24"/>
          <w:szCs w:val="24"/>
          <w:shd w:val="clear" w:color="auto" w:fill="FFFFFF"/>
          <w:lang w:val="en-US" w:eastAsia="zh-CN"/>
        </w:rPr>
        <w:t xml:space="preserve">教育局 </w:t>
      </w:r>
      <w:r>
        <w:rPr>
          <w:rFonts w:hint="default" w:ascii="宋体" w:hAnsi="宋体" w:eastAsia="宋体" w:cs="宋体"/>
          <w:b w:val="0"/>
          <w:bCs w:val="0"/>
          <w:i w:val="0"/>
          <w:iCs w:val="0"/>
          <w:caps w:val="0"/>
          <w:color w:val="000000"/>
          <w:spacing w:val="0"/>
          <w:sz w:val="24"/>
          <w:szCs w:val="24"/>
          <w:shd w:val="clear" w:color="auto" w:fill="FFFFFF"/>
          <w:lang w:val="en-US" w:eastAsia="zh-CN"/>
        </w:rPr>
        <w:t>苏州工业园区科学技术协会</w:t>
      </w:r>
    </w:p>
    <w:p w14:paraId="5FC195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right="0" w:firstLine="0"/>
        <w:jc w:val="center"/>
        <w:textAlignment w:val="auto"/>
        <w:rPr>
          <w:rFonts w:hint="eastAsia" w:ascii="宋体" w:hAnsi="宋体" w:eastAsia="宋体" w:cs="宋体"/>
          <w:b w:val="0"/>
          <w:bCs w:val="0"/>
          <w:i w:val="0"/>
          <w:iCs w:val="0"/>
          <w:caps w:val="0"/>
          <w:color w:val="000000"/>
          <w:spacing w:val="0"/>
          <w:sz w:val="24"/>
          <w:szCs w:val="24"/>
          <w:shd w:val="clear" w:color="auto" w:fill="FFFFFF"/>
          <w:lang w:val="en-US" w:eastAsia="zh-CN"/>
        </w:rPr>
      </w:pPr>
      <w:r>
        <w:rPr>
          <w:rFonts w:hint="eastAsia" w:ascii="宋体" w:hAnsi="宋体" w:eastAsia="宋体" w:cs="宋体"/>
          <w:b w:val="0"/>
          <w:bCs w:val="0"/>
          <w:i w:val="0"/>
          <w:iCs w:val="0"/>
          <w:caps w:val="0"/>
          <w:color w:val="000000"/>
          <w:spacing w:val="0"/>
          <w:sz w:val="24"/>
          <w:szCs w:val="24"/>
          <w:shd w:val="clear" w:color="auto" w:fill="FFFFFF"/>
          <w:lang w:val="en-US" w:eastAsia="zh-CN"/>
        </w:rPr>
        <w:t xml:space="preserve">                                                          2024年 9月</w:t>
      </w:r>
      <w:r>
        <w:rPr>
          <w:rFonts w:hint="eastAsia" w:ascii="宋体" w:hAnsi="宋体" w:cs="宋体"/>
          <w:b w:val="0"/>
          <w:bCs w:val="0"/>
          <w:i w:val="0"/>
          <w:iCs w:val="0"/>
          <w:caps w:val="0"/>
          <w:color w:val="000000"/>
          <w:spacing w:val="0"/>
          <w:sz w:val="24"/>
          <w:szCs w:val="24"/>
          <w:shd w:val="clear" w:color="auto" w:fill="FFFFFF"/>
          <w:lang w:val="en-US" w:eastAsia="zh-CN"/>
        </w:rPr>
        <w:t>30</w:t>
      </w:r>
      <w:bookmarkStart w:id="0" w:name="_GoBack"/>
      <w:bookmarkEnd w:id="0"/>
      <w:r>
        <w:rPr>
          <w:rFonts w:hint="eastAsia" w:ascii="宋体" w:hAnsi="宋体" w:eastAsia="宋体" w:cs="宋体"/>
          <w:b w:val="0"/>
          <w:bCs w:val="0"/>
          <w:i w:val="0"/>
          <w:iCs w:val="0"/>
          <w:caps w:val="0"/>
          <w:color w:val="000000"/>
          <w:spacing w:val="0"/>
          <w:sz w:val="24"/>
          <w:szCs w:val="24"/>
          <w:shd w:val="clear" w:color="auto" w:fill="FFFFFF"/>
          <w:lang w:val="en-US" w:eastAsia="zh-CN"/>
        </w:rPr>
        <w:t xml:space="preserve"> 日</w:t>
      </w:r>
    </w:p>
    <w:p w14:paraId="5FE5D4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right="0" w:firstLine="0"/>
        <w:jc w:val="righ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p>
    <w:p w14:paraId="2B7CB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right="0" w:firstLine="0"/>
        <w:jc w:val="righ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5354">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3CAC5B">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1B3CAC5B">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8"/>
      <w:numFmt w:val="chineseCounting"/>
      <w:suff w:val="nothing"/>
      <w:lvlText w:val="%1、"/>
      <w:lvlJc w:val="left"/>
      <w:rPr>
        <w:rFonts w:hint="eastAsia"/>
      </w:rPr>
    </w:lvl>
  </w:abstractNum>
  <w:abstractNum w:abstractNumId="1">
    <w:nsid w:val="00000003"/>
    <w:multiLevelType w:val="singleLevel"/>
    <w:tmpl w:val="00000003"/>
    <w:lvl w:ilvl="0" w:tentative="0">
      <w:start w:val="3"/>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2YxNzcyMzRjNmYxNjYyZDY2M2I3NzFhYmZiZDkifQ=="/>
  </w:docVars>
  <w:rsids>
    <w:rsidRoot w:val="00000000"/>
    <w:rsid w:val="08622787"/>
    <w:rsid w:val="1D780946"/>
    <w:rsid w:val="1D7B3175"/>
    <w:rsid w:val="64B7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1252</Words>
  <Characters>1453</Characters>
  <Paragraphs>86</Paragraphs>
  <TotalTime>18</TotalTime>
  <ScaleCrop>false</ScaleCrop>
  <LinksUpToDate>false</LinksUpToDate>
  <CharactersWithSpaces>1621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2024-04-22T00:39:00Z</dcterms:created>
  <dc:creator>蒋宏</dc:creator>
  <cp:lastModifiedBy>Mr_浩先生</cp:lastModifiedBy>
  <cp:lastPrinted>2024-04-23T08:49:00Z</cp:lastPrinted>
  <dcterms:modified xsi:type="dcterms:W3CDTF">2024-09-30T10:16:14Z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BC7C7D675CB440F6A54AE6465E9CD06C_13</vt:lpwstr>
  </property>
</Properties>
</file>